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A0E" w:rsidRPr="00F31A16" w:rsidRDefault="00C67A0E" w:rsidP="00C67A0E">
      <w:pPr>
        <w:keepNext/>
        <w:keepLines/>
        <w:autoSpaceDN w:val="0"/>
        <w:spacing w:line="276" w:lineRule="auto"/>
        <w:jc w:val="center"/>
        <w:outlineLvl w:val="0"/>
        <w:rPr>
          <w:bCs/>
          <w:caps/>
        </w:rPr>
      </w:pPr>
      <w:bookmarkStart w:id="0" w:name="_Toc427951646"/>
      <w:bookmarkStart w:id="1" w:name="_Toc406712774"/>
      <w:bookmarkStart w:id="2" w:name="_Toc429071902"/>
      <w:bookmarkStart w:id="3" w:name="_Toc430522320"/>
      <w:bookmarkStart w:id="4" w:name="_Toc430522445"/>
      <w:r w:rsidRPr="00F31A16">
        <w:rPr>
          <w:bCs/>
          <w:caps/>
        </w:rPr>
        <w:t>КАЗАХСКИЙ НАЦИОНАЛЬНЫЙ УНИВЕРСИТЕТ ИМ. АЛЬ-фАРАБИ</w:t>
      </w:r>
      <w:bookmarkEnd w:id="0"/>
      <w:bookmarkEnd w:id="1"/>
      <w:bookmarkEnd w:id="2"/>
      <w:bookmarkEnd w:id="3"/>
      <w:bookmarkEnd w:id="4"/>
    </w:p>
    <w:p w:rsidR="00C67A0E" w:rsidRPr="00F31A16" w:rsidRDefault="00C67A0E" w:rsidP="00C67A0E"/>
    <w:p w:rsidR="00C67A0E" w:rsidRPr="00F31A16" w:rsidRDefault="00C67A0E" w:rsidP="00C67A0E">
      <w:pPr>
        <w:keepNext/>
        <w:keepLines/>
        <w:autoSpaceDN w:val="0"/>
        <w:spacing w:line="276" w:lineRule="auto"/>
        <w:jc w:val="center"/>
        <w:outlineLvl w:val="0"/>
        <w:rPr>
          <w:bCs/>
          <w:caps/>
        </w:rPr>
      </w:pPr>
      <w:bookmarkStart w:id="5" w:name="_Toc427951647"/>
      <w:bookmarkStart w:id="6" w:name="_Toc406712775"/>
      <w:bookmarkStart w:id="7" w:name="_Toc429071903"/>
      <w:bookmarkStart w:id="8" w:name="_Toc430522321"/>
      <w:bookmarkStart w:id="9" w:name="_Toc430522446"/>
      <w:r w:rsidRPr="00F31A16">
        <w:rPr>
          <w:bCs/>
          <w:caps/>
        </w:rPr>
        <w:t>ФАКУЛЬТЕТ ФИЛОСОФИИ И ПОЛИТОЛОГИИ</w:t>
      </w:r>
      <w:bookmarkEnd w:id="5"/>
      <w:bookmarkEnd w:id="6"/>
      <w:bookmarkEnd w:id="7"/>
      <w:bookmarkEnd w:id="8"/>
      <w:bookmarkEnd w:id="9"/>
      <w:r w:rsidRPr="00F31A16">
        <w:rPr>
          <w:bCs/>
          <w:caps/>
        </w:rPr>
        <w:br/>
      </w:r>
    </w:p>
    <w:p w:rsidR="00C67A0E" w:rsidRPr="00F31A16" w:rsidRDefault="00C67A0E" w:rsidP="00C67A0E">
      <w:pPr>
        <w:keepNext/>
        <w:keepLines/>
        <w:autoSpaceDN w:val="0"/>
        <w:spacing w:line="276" w:lineRule="auto"/>
        <w:jc w:val="center"/>
        <w:outlineLvl w:val="0"/>
        <w:rPr>
          <w:bCs/>
          <w:caps/>
        </w:rPr>
      </w:pPr>
      <w:bookmarkStart w:id="10" w:name="_Toc406712776"/>
      <w:bookmarkStart w:id="11" w:name="_Toc427951648"/>
      <w:bookmarkStart w:id="12" w:name="_Toc429071904"/>
      <w:bookmarkStart w:id="13" w:name="_Toc430522322"/>
      <w:bookmarkStart w:id="14" w:name="_Toc430522447"/>
      <w:r w:rsidRPr="00F31A16">
        <w:rPr>
          <w:bCs/>
          <w:caps/>
        </w:rPr>
        <w:t xml:space="preserve">КАФЕДРА </w:t>
      </w:r>
      <w:bookmarkEnd w:id="10"/>
      <w:bookmarkEnd w:id="11"/>
      <w:bookmarkEnd w:id="12"/>
      <w:bookmarkEnd w:id="13"/>
      <w:bookmarkEnd w:id="14"/>
      <w:r w:rsidR="00BE3A3B" w:rsidRPr="00F31A16">
        <w:rPr>
          <w:bCs/>
          <w:caps/>
        </w:rPr>
        <w:t>ОБЩЕЙ И ПРИКЛАДНОЙ ПСИХОЛОГИИ</w:t>
      </w:r>
      <w:r w:rsidRPr="00F31A16">
        <w:rPr>
          <w:bCs/>
          <w:caps/>
        </w:rPr>
        <w:br/>
      </w:r>
    </w:p>
    <w:p w:rsidR="00C67A0E" w:rsidRPr="00F31A16" w:rsidRDefault="00C67A0E" w:rsidP="00C67A0E">
      <w:pPr>
        <w:autoSpaceDN w:val="0"/>
        <w:spacing w:line="276" w:lineRule="auto"/>
      </w:pPr>
    </w:p>
    <w:p w:rsidR="00C67A0E" w:rsidRPr="00F31A16" w:rsidRDefault="00C67A0E" w:rsidP="00C67A0E">
      <w:pPr>
        <w:autoSpaceDN w:val="0"/>
        <w:spacing w:line="276" w:lineRule="auto"/>
      </w:pPr>
    </w:p>
    <w:p w:rsidR="00C67A0E" w:rsidRPr="00F31A16" w:rsidRDefault="00C67A0E" w:rsidP="00C67A0E">
      <w:pPr>
        <w:autoSpaceDN w:val="0"/>
        <w:spacing w:line="276" w:lineRule="auto"/>
      </w:pPr>
    </w:p>
    <w:p w:rsidR="00C67A0E" w:rsidRPr="00F31A16" w:rsidRDefault="00C67A0E" w:rsidP="00C67A0E"/>
    <w:p w:rsidR="00C67A0E" w:rsidRPr="00F31A16" w:rsidRDefault="00C67A0E" w:rsidP="00C67A0E">
      <w:pPr>
        <w:keepNext/>
        <w:keepLines/>
        <w:autoSpaceDN w:val="0"/>
        <w:spacing w:line="276" w:lineRule="auto"/>
        <w:jc w:val="center"/>
        <w:outlineLvl w:val="0"/>
        <w:rPr>
          <w:b/>
          <w:bCs/>
          <w:caps/>
        </w:rPr>
      </w:pPr>
      <w:bookmarkStart w:id="15" w:name="_Toc427951649"/>
      <w:bookmarkStart w:id="16" w:name="_Toc429071905"/>
      <w:bookmarkStart w:id="17" w:name="_Toc430522323"/>
      <w:bookmarkStart w:id="18" w:name="_Toc430522448"/>
      <w:r w:rsidRPr="00F31A16">
        <w:rPr>
          <w:b/>
          <w:bCs/>
          <w:caps/>
        </w:rPr>
        <w:t>методические рекомендации</w:t>
      </w:r>
      <w:bookmarkEnd w:id="15"/>
      <w:bookmarkEnd w:id="16"/>
      <w:bookmarkEnd w:id="17"/>
      <w:bookmarkEnd w:id="18"/>
      <w:r w:rsidRPr="00F31A16">
        <w:rPr>
          <w:b/>
          <w:bCs/>
          <w:caps/>
        </w:rPr>
        <w:t xml:space="preserve"> </w:t>
      </w:r>
    </w:p>
    <w:p w:rsidR="00C67A0E" w:rsidRPr="00F31A16" w:rsidRDefault="00C67A0E" w:rsidP="00C67A0E">
      <w:pPr>
        <w:keepNext/>
        <w:keepLines/>
        <w:autoSpaceDN w:val="0"/>
        <w:spacing w:line="276" w:lineRule="auto"/>
        <w:jc w:val="center"/>
        <w:outlineLvl w:val="0"/>
        <w:rPr>
          <w:b/>
          <w:bCs/>
          <w:caps/>
        </w:rPr>
      </w:pPr>
      <w:bookmarkStart w:id="19" w:name="_Toc427951650"/>
      <w:bookmarkStart w:id="20" w:name="_Toc429071906"/>
      <w:bookmarkStart w:id="21" w:name="_Toc430522324"/>
      <w:bookmarkStart w:id="22" w:name="_Toc430522449"/>
      <w:r w:rsidRPr="00F31A16">
        <w:rPr>
          <w:b/>
          <w:bCs/>
          <w:caps/>
        </w:rPr>
        <w:t>к семинарским занятиям</w:t>
      </w:r>
      <w:bookmarkEnd w:id="19"/>
      <w:bookmarkEnd w:id="20"/>
      <w:bookmarkEnd w:id="21"/>
      <w:bookmarkEnd w:id="22"/>
      <w:r w:rsidRPr="00F31A16">
        <w:rPr>
          <w:b/>
          <w:bCs/>
          <w:caps/>
        </w:rPr>
        <w:t xml:space="preserve"> </w:t>
      </w:r>
    </w:p>
    <w:p w:rsidR="00C67A0E" w:rsidRPr="00F31A16" w:rsidRDefault="00C67A0E" w:rsidP="00C67A0E"/>
    <w:p w:rsidR="00C67A0E" w:rsidRPr="00F31A16" w:rsidRDefault="00C67A0E" w:rsidP="00C67A0E"/>
    <w:p w:rsidR="00C67A0E" w:rsidRPr="00F31A16" w:rsidRDefault="00C67A0E" w:rsidP="00C67A0E"/>
    <w:p w:rsidR="00C67A0E" w:rsidRPr="00F31A16" w:rsidRDefault="00BE3A3B" w:rsidP="00BE3A3B">
      <w:pPr>
        <w:jc w:val="center"/>
      </w:pPr>
      <w:r w:rsidRPr="00F31A16">
        <w:rPr>
          <w:bCs/>
        </w:rPr>
        <w:t>Организационная психология</w:t>
      </w:r>
    </w:p>
    <w:p w:rsidR="00C67A0E" w:rsidRPr="00F31A16" w:rsidRDefault="00C67A0E" w:rsidP="00C67A0E"/>
    <w:p w:rsidR="00C67A0E" w:rsidRPr="00F31A16" w:rsidRDefault="00C67A0E" w:rsidP="00C67A0E">
      <w:pPr>
        <w:autoSpaceDN w:val="0"/>
        <w:spacing w:line="276" w:lineRule="auto"/>
        <w:jc w:val="center"/>
      </w:pPr>
      <w:r w:rsidRPr="00F31A16">
        <w:t xml:space="preserve">СПЕЦИАЛЬНОСТЬ: </w:t>
      </w:r>
      <w:r w:rsidR="00BE3A3B" w:rsidRPr="00F31A16">
        <w:t>«Психология»</w:t>
      </w:r>
    </w:p>
    <w:p w:rsidR="00C67A0E" w:rsidRPr="00F31A16" w:rsidRDefault="00C07504" w:rsidP="00C67A0E">
      <w:pPr>
        <w:autoSpaceDN w:val="0"/>
        <w:spacing w:line="276" w:lineRule="auto"/>
        <w:jc w:val="center"/>
      </w:pPr>
      <w:r w:rsidRPr="00F31A16">
        <w:t>Кол-во</w:t>
      </w:r>
      <w:r w:rsidR="00C67A0E" w:rsidRPr="00F31A16">
        <w:t xml:space="preserve"> кредит</w:t>
      </w:r>
      <w:r w:rsidRPr="00F31A16">
        <w:t>ов</w:t>
      </w:r>
      <w:r w:rsidR="00C67A0E" w:rsidRPr="00F31A16">
        <w:t xml:space="preserve"> </w:t>
      </w:r>
      <w:r w:rsidR="00BE3A3B" w:rsidRPr="00F31A16">
        <w:t>- 3</w:t>
      </w:r>
    </w:p>
    <w:p w:rsidR="00C67A0E" w:rsidRPr="00F31A16" w:rsidRDefault="00C67A0E" w:rsidP="00C67A0E">
      <w:pPr>
        <w:autoSpaceDN w:val="0"/>
        <w:spacing w:line="276" w:lineRule="auto"/>
        <w:jc w:val="center"/>
      </w:pPr>
    </w:p>
    <w:p w:rsidR="00C67A0E" w:rsidRPr="00F31A16" w:rsidRDefault="00C67A0E" w:rsidP="00C67A0E">
      <w:pPr>
        <w:autoSpaceDN w:val="0"/>
        <w:spacing w:line="276" w:lineRule="auto"/>
        <w:jc w:val="center"/>
      </w:pPr>
    </w:p>
    <w:p w:rsidR="00C67A0E" w:rsidRPr="00F31A16" w:rsidRDefault="00C67A0E" w:rsidP="00C67A0E">
      <w:pPr>
        <w:autoSpaceDN w:val="0"/>
        <w:spacing w:line="276" w:lineRule="auto"/>
        <w:jc w:val="center"/>
      </w:pPr>
    </w:p>
    <w:p w:rsidR="00C07504" w:rsidRPr="00F31A16" w:rsidRDefault="00C07504" w:rsidP="00C67A0E">
      <w:pPr>
        <w:autoSpaceDN w:val="0"/>
        <w:spacing w:line="276" w:lineRule="auto"/>
        <w:jc w:val="center"/>
      </w:pPr>
    </w:p>
    <w:p w:rsidR="00C07504" w:rsidRPr="00F31A16" w:rsidRDefault="00C07504" w:rsidP="00C67A0E">
      <w:pPr>
        <w:autoSpaceDN w:val="0"/>
        <w:spacing w:line="276" w:lineRule="auto"/>
        <w:jc w:val="center"/>
      </w:pPr>
    </w:p>
    <w:p w:rsidR="00C07504" w:rsidRPr="00F31A16" w:rsidRDefault="00C07504" w:rsidP="00C67A0E">
      <w:pPr>
        <w:autoSpaceDN w:val="0"/>
        <w:spacing w:line="276" w:lineRule="auto"/>
        <w:jc w:val="center"/>
      </w:pPr>
    </w:p>
    <w:p w:rsidR="00C07504" w:rsidRPr="00F31A16" w:rsidRDefault="00C07504" w:rsidP="00C67A0E">
      <w:pPr>
        <w:autoSpaceDN w:val="0"/>
        <w:spacing w:line="276" w:lineRule="auto"/>
        <w:jc w:val="center"/>
      </w:pPr>
    </w:p>
    <w:p w:rsidR="00C07504" w:rsidRPr="00F31A16" w:rsidRDefault="00C07504" w:rsidP="00C67A0E">
      <w:pPr>
        <w:autoSpaceDN w:val="0"/>
        <w:spacing w:line="276" w:lineRule="auto"/>
        <w:jc w:val="center"/>
      </w:pPr>
    </w:p>
    <w:p w:rsidR="00C07504" w:rsidRPr="00F31A16" w:rsidRDefault="00C07504" w:rsidP="00C67A0E">
      <w:pPr>
        <w:autoSpaceDN w:val="0"/>
        <w:spacing w:line="276" w:lineRule="auto"/>
        <w:jc w:val="center"/>
      </w:pPr>
    </w:p>
    <w:p w:rsidR="00C07504" w:rsidRPr="00F31A16" w:rsidRDefault="00C07504" w:rsidP="00C67A0E">
      <w:pPr>
        <w:autoSpaceDN w:val="0"/>
        <w:spacing w:line="276" w:lineRule="auto"/>
        <w:jc w:val="center"/>
      </w:pPr>
    </w:p>
    <w:p w:rsidR="00C07504" w:rsidRPr="00F31A16" w:rsidRDefault="00C07504" w:rsidP="00C67A0E">
      <w:pPr>
        <w:autoSpaceDN w:val="0"/>
        <w:spacing w:line="276" w:lineRule="auto"/>
        <w:jc w:val="center"/>
      </w:pPr>
    </w:p>
    <w:p w:rsidR="00C07504" w:rsidRPr="00F31A16" w:rsidRDefault="00C07504" w:rsidP="00C67A0E">
      <w:pPr>
        <w:autoSpaceDN w:val="0"/>
        <w:spacing w:line="276" w:lineRule="auto"/>
        <w:jc w:val="center"/>
      </w:pPr>
    </w:p>
    <w:p w:rsidR="00C07504" w:rsidRPr="00F31A16" w:rsidRDefault="00C07504" w:rsidP="00C67A0E">
      <w:pPr>
        <w:autoSpaceDN w:val="0"/>
        <w:spacing w:line="276" w:lineRule="auto"/>
        <w:jc w:val="center"/>
      </w:pPr>
    </w:p>
    <w:p w:rsidR="00C67A0E" w:rsidRPr="00F31A16" w:rsidRDefault="00C67A0E" w:rsidP="00C67A0E">
      <w:pPr>
        <w:autoSpaceDN w:val="0"/>
        <w:spacing w:line="276" w:lineRule="auto"/>
        <w:jc w:val="center"/>
      </w:pPr>
    </w:p>
    <w:p w:rsidR="00C67A0E" w:rsidRPr="00F31A16" w:rsidRDefault="00C67A0E" w:rsidP="00C67A0E">
      <w:pPr>
        <w:autoSpaceDN w:val="0"/>
        <w:spacing w:line="276" w:lineRule="auto"/>
        <w:jc w:val="center"/>
      </w:pPr>
    </w:p>
    <w:p w:rsidR="00C67A0E" w:rsidRPr="00F31A16" w:rsidRDefault="00C67A0E" w:rsidP="00C67A0E">
      <w:pPr>
        <w:autoSpaceDN w:val="0"/>
        <w:spacing w:line="276" w:lineRule="auto"/>
        <w:jc w:val="center"/>
      </w:pPr>
    </w:p>
    <w:p w:rsidR="00C67A0E" w:rsidRPr="00F31A16" w:rsidRDefault="00C67A0E" w:rsidP="00C67A0E">
      <w:pPr>
        <w:autoSpaceDN w:val="0"/>
        <w:spacing w:line="276" w:lineRule="auto"/>
        <w:jc w:val="center"/>
      </w:pPr>
    </w:p>
    <w:p w:rsidR="00C67A0E" w:rsidRPr="00F31A16" w:rsidRDefault="00C67A0E" w:rsidP="00C67A0E">
      <w:pPr>
        <w:autoSpaceDN w:val="0"/>
        <w:spacing w:line="276" w:lineRule="auto"/>
        <w:jc w:val="center"/>
      </w:pPr>
    </w:p>
    <w:p w:rsidR="00C67A0E" w:rsidRPr="00F31A16" w:rsidRDefault="00C67A0E" w:rsidP="00C67A0E">
      <w:pPr>
        <w:autoSpaceDN w:val="0"/>
        <w:spacing w:line="276" w:lineRule="auto"/>
        <w:jc w:val="center"/>
      </w:pPr>
      <w:r w:rsidRPr="00F31A16">
        <w:t>Алматы, 201</w:t>
      </w:r>
      <w:r w:rsidR="000A4C01" w:rsidRPr="00F31A16">
        <w:t>8</w:t>
      </w:r>
    </w:p>
    <w:p w:rsidR="00C67A0E" w:rsidRPr="00F31A16" w:rsidRDefault="00C67A0E">
      <w:pPr>
        <w:spacing w:after="200" w:line="276" w:lineRule="auto"/>
      </w:pPr>
      <w:r w:rsidRPr="00F31A16">
        <w:br w:type="page"/>
      </w:r>
    </w:p>
    <w:p w:rsidR="00BE3A3B" w:rsidRPr="00F31A16" w:rsidRDefault="00C67A0E" w:rsidP="00A3781E">
      <w:pPr>
        <w:spacing w:line="276" w:lineRule="auto"/>
        <w:jc w:val="center"/>
        <w:rPr>
          <w:rStyle w:val="a9"/>
          <w:color w:val="365F91" w:themeColor="accent1" w:themeShade="BF"/>
        </w:rPr>
      </w:pPr>
      <w:r w:rsidRPr="00F31A16">
        <w:rPr>
          <w:b/>
        </w:rPr>
        <w:lastRenderedPageBreak/>
        <w:t xml:space="preserve">ПЛАНЫ И МЕТОДИЧЕСКИЕ РЕКОМЕНДАЦИИ ПО ПОДГОТОВКЕ К ПРАКТИЧЕСКИМ (СЕМИНАРСКИМ) ЗАНЯТИЯМ </w:t>
      </w:r>
      <w:r w:rsidR="00A3781E" w:rsidRPr="00F31A16">
        <w:rPr>
          <w:b/>
        </w:rPr>
        <w:br/>
      </w:r>
      <w:r w:rsidRPr="00F31A16">
        <w:rPr>
          <w:b/>
        </w:rPr>
        <w:t>ПО ДИСЦИПЛИНЕ</w:t>
      </w:r>
      <w:r w:rsidR="000D4280" w:rsidRPr="00F31A16">
        <w:rPr>
          <w:rStyle w:val="a9"/>
          <w:color w:val="365F91" w:themeColor="accent1" w:themeShade="BF"/>
        </w:rPr>
        <w:t xml:space="preserve"> </w:t>
      </w:r>
    </w:p>
    <w:p w:rsidR="00C07504" w:rsidRPr="00F31A16" w:rsidRDefault="00BE3A3B" w:rsidP="00A3781E">
      <w:pPr>
        <w:spacing w:line="276" w:lineRule="auto"/>
        <w:jc w:val="center"/>
        <w:rPr>
          <w:rStyle w:val="a9"/>
          <w:color w:val="365F91" w:themeColor="accent1" w:themeShade="BF"/>
        </w:rPr>
      </w:pPr>
      <w:r w:rsidRPr="00F31A16">
        <w:rPr>
          <w:b/>
          <w:bCs/>
        </w:rPr>
        <w:t>ОРГАНИЗАЦИОННАЯ ПСИХОЛОГИЯ</w:t>
      </w:r>
    </w:p>
    <w:p w:rsidR="00510805" w:rsidRPr="00F31A16" w:rsidRDefault="00510805" w:rsidP="00CA755B">
      <w:pPr>
        <w:pStyle w:val="10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3" w:name="_Toc430522454"/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Практическое занятие 1. </w:t>
      </w:r>
      <w:bookmarkEnd w:id="23"/>
      <w:r w:rsidR="00BE3A3B" w:rsidRPr="00F31A16">
        <w:rPr>
          <w:rFonts w:ascii="Times New Roman" w:hAnsi="Times New Roman" w:cs="Times New Roman"/>
          <w:color w:val="auto"/>
          <w:sz w:val="24"/>
          <w:szCs w:val="24"/>
        </w:rPr>
        <w:t xml:space="preserve">Модели организационного поведения  </w:t>
      </w:r>
    </w:p>
    <w:p w:rsidR="00345107" w:rsidRPr="00F31A16" w:rsidRDefault="00345107" w:rsidP="00345107"/>
    <w:p w:rsidR="00345107" w:rsidRPr="00F31A16" w:rsidRDefault="00345107" w:rsidP="00345107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Cs/>
        </w:rPr>
      </w:pPr>
      <w:r w:rsidRPr="00F31A16">
        <w:rPr>
          <w:b/>
          <w:lang w:val="kk-KZ" w:bidi="ar-EG"/>
        </w:rPr>
        <w:t>Цель занятия:</w:t>
      </w:r>
      <w:r w:rsidR="00BE3A3B" w:rsidRPr="00F31A16">
        <w:rPr>
          <w:b/>
          <w:lang w:val="kk-KZ" w:bidi="ar-EG"/>
        </w:rPr>
        <w:t xml:space="preserve"> </w:t>
      </w:r>
      <w:r w:rsidR="00BE3A3B" w:rsidRPr="00F31A16">
        <w:rPr>
          <w:lang w:val="kk-KZ" w:bidi="ar-EG"/>
        </w:rPr>
        <w:t xml:space="preserve">демонстировать понимание    моделей организационного поведения  </w:t>
      </w:r>
    </w:p>
    <w:p w:rsidR="00262D43" w:rsidRPr="00F31A16" w:rsidRDefault="00345107" w:rsidP="00262D43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Cs/>
        </w:rPr>
      </w:pPr>
      <w:r w:rsidRPr="00F31A16">
        <w:rPr>
          <w:b/>
          <w:bCs/>
        </w:rPr>
        <w:t>Задачи:</w:t>
      </w:r>
      <w:r w:rsidR="00262D43" w:rsidRPr="00F31A16">
        <w:rPr>
          <w:b/>
          <w:bCs/>
        </w:rPr>
        <w:t xml:space="preserve"> </w:t>
      </w:r>
      <w:r w:rsidR="00262D43" w:rsidRPr="00F31A16">
        <w:rPr>
          <w:bCs/>
        </w:rPr>
        <w:t>Изучить</w:t>
      </w:r>
    </w:p>
    <w:p w:rsidR="00262D43" w:rsidRPr="00F31A16" w:rsidRDefault="00262D43" w:rsidP="00262D43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Cs/>
        </w:rPr>
      </w:pPr>
      <w:r w:rsidRPr="00F31A16">
        <w:rPr>
          <w:bCs/>
        </w:rPr>
        <w:t xml:space="preserve"> </w:t>
      </w:r>
      <w:r w:rsidRPr="00F31A16">
        <w:rPr>
          <w:bCs/>
        </w:rPr>
        <w:t>1.</w:t>
      </w:r>
      <w:r w:rsidRPr="00F31A16">
        <w:rPr>
          <w:bCs/>
        </w:rPr>
        <w:tab/>
        <w:t>Четыре модели организационного поведения</w:t>
      </w:r>
    </w:p>
    <w:p w:rsidR="00345107" w:rsidRPr="00F31A16" w:rsidRDefault="00262D43" w:rsidP="00262D43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lang w:bidi="ar-EG"/>
        </w:rPr>
      </w:pPr>
      <w:r w:rsidRPr="00F31A16">
        <w:rPr>
          <w:bCs/>
        </w:rPr>
        <w:t xml:space="preserve"> </w:t>
      </w:r>
      <w:r w:rsidRPr="00F31A16">
        <w:rPr>
          <w:bCs/>
        </w:rPr>
        <w:t>2.</w:t>
      </w:r>
      <w:r w:rsidRPr="00F31A16">
        <w:rPr>
          <w:bCs/>
        </w:rPr>
        <w:tab/>
        <w:t xml:space="preserve">Базовые модели организационного поведения </w:t>
      </w:r>
      <w:proofErr w:type="spellStart"/>
      <w:r w:rsidRPr="00F31A16">
        <w:rPr>
          <w:bCs/>
        </w:rPr>
        <w:t>Д.Макгрегора</w:t>
      </w:r>
      <w:proofErr w:type="spellEnd"/>
    </w:p>
    <w:p w:rsidR="00C07504" w:rsidRPr="00F31A16" w:rsidRDefault="00C07504" w:rsidP="00345107">
      <w:pPr>
        <w:pStyle w:val="31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</w:p>
    <w:p w:rsidR="00345107" w:rsidRPr="00F31A16" w:rsidRDefault="00345107" w:rsidP="00C07504">
      <w:pPr>
        <w:pStyle w:val="Web"/>
        <w:spacing w:before="0" w:beforeAutospacing="0" w:after="0" w:afterAutospacing="0"/>
        <w:ind w:firstLine="567"/>
        <w:jc w:val="both"/>
        <w:rPr>
          <w:i/>
          <w:lang w:val="kk-KZ"/>
        </w:rPr>
      </w:pPr>
      <w:r w:rsidRPr="00F31A16">
        <w:rPr>
          <w:b/>
          <w:lang w:val="kk-KZ" w:bidi="ar-EG"/>
        </w:rPr>
        <w:t>Методические указания</w:t>
      </w:r>
      <w:r w:rsidRPr="00F31A16">
        <w:t xml:space="preserve">: </w:t>
      </w:r>
    </w:p>
    <w:p w:rsidR="00345107" w:rsidRPr="00F31A16" w:rsidRDefault="00345107" w:rsidP="00345107">
      <w:pPr>
        <w:rPr>
          <w:lang w:val="kk-KZ"/>
        </w:rPr>
      </w:pPr>
    </w:p>
    <w:p w:rsidR="00C07504" w:rsidRPr="00F31A16" w:rsidRDefault="00C07504" w:rsidP="00345107">
      <w:pPr>
        <w:rPr>
          <w:lang w:val="kk-KZ"/>
        </w:rPr>
      </w:pPr>
    </w:p>
    <w:p w:rsidR="00C07504" w:rsidRPr="00F31A16" w:rsidRDefault="00C07504" w:rsidP="00C07504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</w:rPr>
      </w:pPr>
      <w:bookmarkStart w:id="24" w:name="_Toc429071912"/>
      <w:r w:rsidRPr="00F31A16">
        <w:rPr>
          <w:b/>
        </w:rPr>
        <w:t>Рекомендуемая литература:</w:t>
      </w:r>
    </w:p>
    <w:p w:rsidR="00A47D32" w:rsidRPr="00F31A16" w:rsidRDefault="00A47D32" w:rsidP="00C07504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:rsidR="00F31A16" w:rsidRPr="00F31A16" w:rsidRDefault="00F31A16" w:rsidP="00F31A16">
      <w:pPr>
        <w:jc w:val="both"/>
        <w:rPr>
          <w:i/>
        </w:rPr>
      </w:pPr>
      <w:r w:rsidRPr="00F31A16">
        <w:rPr>
          <w:i/>
        </w:rPr>
        <w:t>Основная:</w:t>
      </w:r>
    </w:p>
    <w:p w:rsidR="00F31A16" w:rsidRPr="00F31A16" w:rsidRDefault="00F31A16" w:rsidP="00F31A16">
      <w:pPr>
        <w:jc w:val="both"/>
        <w:rPr>
          <w:i/>
        </w:rPr>
      </w:pP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proofErr w:type="spellStart"/>
      <w:r w:rsidRPr="00F31A16">
        <w:rPr>
          <w:color w:val="000000"/>
        </w:rPr>
        <w:t>Глумаков</w:t>
      </w:r>
      <w:proofErr w:type="spellEnd"/>
      <w:r w:rsidRPr="00F31A16">
        <w:rPr>
          <w:color w:val="000000"/>
        </w:rPr>
        <w:t xml:space="preserve"> В. Н. Организационное поведение: учебник - М.: Вузовский учебник, 2014.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Коновалова В. Г., Белова О. Л. Управление персоналом: теория и практика. Управление конфликтами и стрессами: учеб. </w:t>
      </w:r>
      <w:proofErr w:type="gramStart"/>
      <w:r w:rsidRPr="00F31A16">
        <w:rPr>
          <w:color w:val="000000"/>
        </w:rPr>
        <w:t>-</w:t>
      </w:r>
      <w:proofErr w:type="spellStart"/>
      <w:r w:rsidRPr="00F31A16">
        <w:rPr>
          <w:color w:val="000000"/>
        </w:rPr>
        <w:t>п</w:t>
      </w:r>
      <w:proofErr w:type="gramEnd"/>
      <w:r w:rsidRPr="00F31A16">
        <w:rPr>
          <w:color w:val="000000"/>
        </w:rPr>
        <w:t>ракт</w:t>
      </w:r>
      <w:proofErr w:type="spellEnd"/>
      <w:r w:rsidRPr="00F31A16">
        <w:rPr>
          <w:color w:val="000000"/>
        </w:rPr>
        <w:t>. пособие - М.: Проспект, 2015.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Волкогонова О. Д. Управленческая психология: учебник. - М.: Форум</w:t>
      </w:r>
      <w:proofErr w:type="gramStart"/>
      <w:r w:rsidRPr="00F31A16">
        <w:rPr>
          <w:color w:val="000000"/>
        </w:rPr>
        <w:t xml:space="preserve"> :</w:t>
      </w:r>
      <w:proofErr w:type="gramEnd"/>
      <w:r w:rsidRPr="00F31A16">
        <w:rPr>
          <w:color w:val="000000"/>
        </w:rPr>
        <w:t xml:space="preserve"> ИНФРА-М, 2013.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Организационная психология: учебник</w:t>
      </w:r>
      <w:proofErr w:type="gramStart"/>
      <w:r w:rsidRPr="00F31A16">
        <w:rPr>
          <w:color w:val="000000"/>
        </w:rPr>
        <w:t xml:space="preserve"> / Р</w:t>
      </w:r>
      <w:proofErr w:type="gramEnd"/>
      <w:r w:rsidRPr="00F31A16">
        <w:rPr>
          <w:color w:val="000000"/>
        </w:rPr>
        <w:t xml:space="preserve">ед. Е.И. Рогов. - М.: </w:t>
      </w:r>
      <w:proofErr w:type="spellStart"/>
      <w:r w:rsidRPr="00F31A16">
        <w:rPr>
          <w:color w:val="000000"/>
        </w:rPr>
        <w:t>Юрайт</w:t>
      </w:r>
      <w:proofErr w:type="spellEnd"/>
      <w:r w:rsidRPr="00F31A16">
        <w:rPr>
          <w:color w:val="000000"/>
        </w:rPr>
        <w:t>, 2013.</w:t>
      </w:r>
    </w:p>
    <w:p w:rsidR="00F31A16" w:rsidRPr="00F31A16" w:rsidRDefault="00F31A16" w:rsidP="00F31A16">
      <w:pPr>
        <w:numPr>
          <w:ilvl w:val="0"/>
          <w:numId w:val="28"/>
        </w:numPr>
      </w:pPr>
      <w:proofErr w:type="spellStart"/>
      <w:r w:rsidRPr="00F31A16">
        <w:rPr>
          <w:color w:val="000000"/>
        </w:rPr>
        <w:t>Жог</w:t>
      </w:r>
      <w:proofErr w:type="spellEnd"/>
      <w:r w:rsidRPr="00F31A16">
        <w:rPr>
          <w:color w:val="000000"/>
        </w:rPr>
        <w:t xml:space="preserve">, В.И. Методология организационной психологии: </w:t>
      </w:r>
      <w:proofErr w:type="gramStart"/>
      <w:r w:rsidRPr="00F31A16">
        <w:rPr>
          <w:color w:val="000000"/>
        </w:rPr>
        <w:t>учебное</w:t>
      </w:r>
      <w:proofErr w:type="gramEnd"/>
      <w:r w:rsidRPr="00F31A16">
        <w:rPr>
          <w:color w:val="000000"/>
        </w:rPr>
        <w:t>.— СПб, 2013.</w:t>
      </w:r>
    </w:p>
    <w:p w:rsidR="00F31A16" w:rsidRPr="00F31A16" w:rsidRDefault="00F31A16" w:rsidP="00F31A16">
      <w:pPr>
        <w:rPr>
          <w:b/>
        </w:rPr>
      </w:pPr>
      <w:r w:rsidRPr="00F31A16">
        <w:rPr>
          <w:rFonts w:eastAsia="Calibri"/>
          <w:b/>
          <w:lang w:eastAsia="en-US"/>
        </w:rPr>
        <w:t>Интернет-ресурсы</w:t>
      </w:r>
      <w:r w:rsidRPr="00F31A16">
        <w:rPr>
          <w:b/>
        </w:rPr>
        <w:t xml:space="preserve">: 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www.psychology.ru</w:t>
      </w:r>
      <w:r w:rsidRPr="00F31A16">
        <w:t xml:space="preserve"> - Один из самых популярных ресурсов в </w:t>
      </w:r>
      <w:proofErr w:type="spellStart"/>
      <w:r w:rsidRPr="00F31A16">
        <w:t>рунете</w:t>
      </w:r>
      <w:proofErr w:type="spellEnd"/>
      <w:r w:rsidRPr="00F31A16">
        <w:t xml:space="preserve">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hyperlink r:id="rId10" w:history="1">
        <w:proofErr w:type="gramStart"/>
        <w:r w:rsidRPr="00F31A16">
          <w:rPr>
            <w:color w:val="0000FF"/>
            <w:u w:val="single"/>
          </w:rPr>
          <w:t>www.psychology-online.net</w:t>
        </w:r>
      </w:hyperlink>
      <w:r w:rsidRPr="00F31A16"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11" w:history="1">
        <w:r w:rsidRPr="00F31A16">
          <w:rPr>
            <w:color w:val="0000FF"/>
            <w:u w:val="single"/>
          </w:rPr>
          <w:t>[</w:t>
        </w:r>
      </w:hyperlink>
      <w:proofErr w:type="gramEnd"/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www.psyvoren.narod.ru</w:t>
      </w:r>
      <w:r w:rsidRPr="00F31A16">
        <w:t xml:space="preserve"> - Сайт о психологии. Множество информации о самой науке а также </w:t>
      </w:r>
      <w:proofErr w:type="gramStart"/>
      <w:r w:rsidRPr="00F31A16">
        <w:t>о</w:t>
      </w:r>
      <w:proofErr w:type="gramEnd"/>
      <w:r w:rsidRPr="00F31A16">
        <w:t xml:space="preserve">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t> Психологическая библиотека - http://bookap.info/</w:t>
      </w:r>
    </w:p>
    <w:p w:rsidR="00F31A16" w:rsidRPr="00F31A16" w:rsidRDefault="00F31A16" w:rsidP="00F31A16">
      <w:pPr>
        <w:numPr>
          <w:ilvl w:val="0"/>
          <w:numId w:val="29"/>
        </w:numPr>
        <w:rPr>
          <w:b/>
        </w:rPr>
      </w:pPr>
      <w:r w:rsidRPr="00F31A16">
        <w:t xml:space="preserve">электронная библиотека </w:t>
      </w:r>
      <w:proofErr w:type="spellStart"/>
      <w:r w:rsidRPr="00F31A16">
        <w:t>Гуммер</w:t>
      </w:r>
      <w:proofErr w:type="spellEnd"/>
      <w:r w:rsidRPr="00F31A16">
        <w:t xml:space="preserve"> - http://www.gumer.info/bibliotek_Buks/Psihol/_Index.php</w:t>
      </w:r>
    </w:p>
    <w:p w:rsidR="00F31A16" w:rsidRPr="00F31A16" w:rsidRDefault="00F31A16" w:rsidP="00F31A16">
      <w:pPr>
        <w:jc w:val="both"/>
        <w:rPr>
          <w:b/>
        </w:rPr>
      </w:pPr>
    </w:p>
    <w:p w:rsidR="006476F4" w:rsidRPr="00F31A16" w:rsidRDefault="006476F4" w:rsidP="006476F4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:rsidR="00C07504" w:rsidRPr="00F31A16" w:rsidRDefault="00C07504" w:rsidP="006476F4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:rsidR="00C07504" w:rsidRPr="00F31A16" w:rsidRDefault="00C07504" w:rsidP="006476F4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:rsidR="00C07504" w:rsidRPr="00F31A16" w:rsidRDefault="00C07504" w:rsidP="00863FC3">
      <w:pPr>
        <w:pStyle w:val="1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lastRenderedPageBreak/>
        <w:t xml:space="preserve">Практическое занятие 2. </w:t>
      </w:r>
      <w:r w:rsidR="00863FC3" w:rsidRPr="00F31A16">
        <w:rPr>
          <w:rFonts w:ascii="Times New Roman" w:hAnsi="Times New Roman" w:cs="Times New Roman"/>
          <w:color w:val="auto"/>
          <w:sz w:val="24"/>
          <w:szCs w:val="24"/>
        </w:rPr>
        <w:t>Факторы, из которых состоит поле организационного поведения.</w:t>
      </w:r>
    </w:p>
    <w:p w:rsidR="00C07504" w:rsidRPr="00F31A16" w:rsidRDefault="00C07504" w:rsidP="00C07504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Cs/>
        </w:rPr>
      </w:pPr>
      <w:r w:rsidRPr="00F31A16">
        <w:rPr>
          <w:b/>
          <w:lang w:val="kk-KZ" w:bidi="ar-EG"/>
        </w:rPr>
        <w:t>Цель занятия:</w:t>
      </w:r>
      <w:r w:rsidR="00863FC3" w:rsidRPr="00F31A16">
        <w:t xml:space="preserve"> </w:t>
      </w:r>
      <w:r w:rsidR="00863FC3" w:rsidRPr="00F31A16">
        <w:rPr>
          <w:lang w:val="kk-KZ" w:bidi="ar-EG"/>
        </w:rPr>
        <w:t>Определение поля организационного поведения: люди, организационные структуры, технологии и окружающая среда.</w:t>
      </w:r>
    </w:p>
    <w:p w:rsidR="00C07504" w:rsidRPr="00F31A16" w:rsidRDefault="00C07504" w:rsidP="00C07504">
      <w:pPr>
        <w:pStyle w:val="31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</w:p>
    <w:p w:rsidR="00C07504" w:rsidRPr="00F31A16" w:rsidRDefault="00C07504" w:rsidP="00C07504">
      <w:pPr>
        <w:pStyle w:val="Web"/>
        <w:spacing w:before="0" w:beforeAutospacing="0" w:after="0" w:afterAutospacing="0"/>
        <w:ind w:firstLine="567"/>
        <w:jc w:val="both"/>
        <w:rPr>
          <w:i/>
          <w:lang w:val="kk-KZ"/>
        </w:rPr>
      </w:pPr>
      <w:r w:rsidRPr="00F31A16">
        <w:rPr>
          <w:b/>
          <w:lang w:val="kk-KZ" w:bidi="ar-EG"/>
        </w:rPr>
        <w:t>Методические указания</w:t>
      </w:r>
      <w:r w:rsidRPr="00F31A16">
        <w:t xml:space="preserve">: </w:t>
      </w:r>
    </w:p>
    <w:p w:rsidR="00C07504" w:rsidRPr="00F31A16" w:rsidRDefault="00C07504" w:rsidP="00C07504">
      <w:pPr>
        <w:rPr>
          <w:lang w:val="kk-KZ"/>
        </w:rPr>
      </w:pPr>
    </w:p>
    <w:p w:rsidR="00C07504" w:rsidRPr="00F31A16" w:rsidRDefault="00C07504" w:rsidP="00C07504">
      <w:pPr>
        <w:rPr>
          <w:lang w:val="kk-KZ"/>
        </w:rPr>
      </w:pPr>
    </w:p>
    <w:p w:rsidR="00C07504" w:rsidRPr="00F31A16" w:rsidRDefault="00C07504" w:rsidP="00C07504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</w:rPr>
      </w:pPr>
      <w:r w:rsidRPr="00F31A16">
        <w:rPr>
          <w:b/>
        </w:rPr>
        <w:t>Рекомендуемая литература:</w:t>
      </w:r>
    </w:p>
    <w:p w:rsidR="00F31A16" w:rsidRPr="00F31A16" w:rsidRDefault="00F31A16" w:rsidP="00F31A16">
      <w:pPr>
        <w:jc w:val="both"/>
        <w:rPr>
          <w:i/>
        </w:rPr>
      </w:pPr>
      <w:r w:rsidRPr="00F31A16">
        <w:rPr>
          <w:i/>
        </w:rPr>
        <w:t>Основная:</w:t>
      </w:r>
    </w:p>
    <w:p w:rsidR="00F31A16" w:rsidRPr="00F31A16" w:rsidRDefault="00F31A16" w:rsidP="00F31A16">
      <w:pPr>
        <w:jc w:val="both"/>
        <w:rPr>
          <w:i/>
        </w:rPr>
      </w:pP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proofErr w:type="spellStart"/>
      <w:r w:rsidRPr="00F31A16">
        <w:rPr>
          <w:color w:val="000000"/>
        </w:rPr>
        <w:t>Глумаков</w:t>
      </w:r>
      <w:proofErr w:type="spellEnd"/>
      <w:r w:rsidRPr="00F31A16">
        <w:rPr>
          <w:color w:val="000000"/>
        </w:rPr>
        <w:t xml:space="preserve"> В. Н. Организационное поведение: учебник - М.: Вузовский учебник, 2014.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Коновалова В. Г., Белова О. Л. Управление персоналом: теория и практика. Управление конфликтами и стрессами: учеб. </w:t>
      </w:r>
      <w:proofErr w:type="gramStart"/>
      <w:r w:rsidRPr="00F31A16">
        <w:rPr>
          <w:color w:val="000000"/>
        </w:rPr>
        <w:t>-</w:t>
      </w:r>
      <w:proofErr w:type="spellStart"/>
      <w:r w:rsidRPr="00F31A16">
        <w:rPr>
          <w:color w:val="000000"/>
        </w:rPr>
        <w:t>п</w:t>
      </w:r>
      <w:proofErr w:type="gramEnd"/>
      <w:r w:rsidRPr="00F31A16">
        <w:rPr>
          <w:color w:val="000000"/>
        </w:rPr>
        <w:t>ракт</w:t>
      </w:r>
      <w:proofErr w:type="spellEnd"/>
      <w:r w:rsidRPr="00F31A16">
        <w:rPr>
          <w:color w:val="000000"/>
        </w:rPr>
        <w:t>. пособие - М.: Проспект, 2015.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Волкогонова О. Д. Управленческая психология: учебник. - М.: Форум</w:t>
      </w:r>
      <w:proofErr w:type="gramStart"/>
      <w:r w:rsidRPr="00F31A16">
        <w:rPr>
          <w:color w:val="000000"/>
        </w:rPr>
        <w:t xml:space="preserve"> :</w:t>
      </w:r>
      <w:proofErr w:type="gramEnd"/>
      <w:r w:rsidRPr="00F31A16">
        <w:rPr>
          <w:color w:val="000000"/>
        </w:rPr>
        <w:t xml:space="preserve"> ИНФРА-М, 2013.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Организационная психология: учебник</w:t>
      </w:r>
      <w:proofErr w:type="gramStart"/>
      <w:r w:rsidRPr="00F31A16">
        <w:rPr>
          <w:color w:val="000000"/>
        </w:rPr>
        <w:t xml:space="preserve"> / Р</w:t>
      </w:r>
      <w:proofErr w:type="gramEnd"/>
      <w:r w:rsidRPr="00F31A16">
        <w:rPr>
          <w:color w:val="000000"/>
        </w:rPr>
        <w:t xml:space="preserve">ед. Е.И. Рогов. - М.: </w:t>
      </w:r>
      <w:proofErr w:type="spellStart"/>
      <w:r w:rsidRPr="00F31A16">
        <w:rPr>
          <w:color w:val="000000"/>
        </w:rPr>
        <w:t>Юрайт</w:t>
      </w:r>
      <w:proofErr w:type="spellEnd"/>
      <w:r w:rsidRPr="00F31A16">
        <w:rPr>
          <w:color w:val="000000"/>
        </w:rPr>
        <w:t>, 2013.</w:t>
      </w:r>
    </w:p>
    <w:p w:rsidR="00F31A16" w:rsidRPr="00F31A16" w:rsidRDefault="00F31A16" w:rsidP="00F31A16">
      <w:pPr>
        <w:numPr>
          <w:ilvl w:val="0"/>
          <w:numId w:val="28"/>
        </w:numPr>
      </w:pPr>
      <w:proofErr w:type="spellStart"/>
      <w:r w:rsidRPr="00F31A16">
        <w:rPr>
          <w:color w:val="000000"/>
        </w:rPr>
        <w:t>Жог</w:t>
      </w:r>
      <w:proofErr w:type="spellEnd"/>
      <w:r w:rsidRPr="00F31A16">
        <w:rPr>
          <w:color w:val="000000"/>
        </w:rPr>
        <w:t xml:space="preserve">, В.И. Методология организационной психологии: </w:t>
      </w:r>
      <w:proofErr w:type="gramStart"/>
      <w:r w:rsidRPr="00F31A16">
        <w:rPr>
          <w:color w:val="000000"/>
        </w:rPr>
        <w:t>учебное</w:t>
      </w:r>
      <w:proofErr w:type="gramEnd"/>
      <w:r w:rsidRPr="00F31A16">
        <w:rPr>
          <w:color w:val="000000"/>
        </w:rPr>
        <w:t>.— СПб, 2013.</w:t>
      </w:r>
    </w:p>
    <w:p w:rsidR="00F31A16" w:rsidRPr="00F31A16" w:rsidRDefault="00F31A16" w:rsidP="00F31A16">
      <w:pPr>
        <w:rPr>
          <w:b/>
        </w:rPr>
      </w:pPr>
      <w:r w:rsidRPr="00F31A16">
        <w:rPr>
          <w:rFonts w:eastAsia="Calibri"/>
          <w:b/>
          <w:lang w:eastAsia="en-US"/>
        </w:rPr>
        <w:t>Интернет-ресурсы</w:t>
      </w:r>
      <w:r w:rsidRPr="00F31A16">
        <w:rPr>
          <w:b/>
        </w:rPr>
        <w:t xml:space="preserve">: 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www.psychology.ru</w:t>
      </w:r>
      <w:r w:rsidRPr="00F31A16">
        <w:t xml:space="preserve"> - Один из самых популярных ресурсов в </w:t>
      </w:r>
      <w:proofErr w:type="spellStart"/>
      <w:r w:rsidRPr="00F31A16">
        <w:t>рунете</w:t>
      </w:r>
      <w:proofErr w:type="spellEnd"/>
      <w:r w:rsidRPr="00F31A16">
        <w:t xml:space="preserve">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hyperlink r:id="rId12" w:history="1">
        <w:proofErr w:type="gramStart"/>
        <w:r w:rsidRPr="00F31A16">
          <w:rPr>
            <w:color w:val="0000FF"/>
            <w:u w:val="single"/>
          </w:rPr>
          <w:t>www.psychology-online.net</w:t>
        </w:r>
      </w:hyperlink>
      <w:r w:rsidRPr="00F31A16"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13" w:history="1">
        <w:r w:rsidRPr="00F31A16">
          <w:rPr>
            <w:color w:val="0000FF"/>
            <w:u w:val="single"/>
          </w:rPr>
          <w:t>[</w:t>
        </w:r>
      </w:hyperlink>
      <w:proofErr w:type="gramEnd"/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www.psyvoren.narod.ru</w:t>
      </w:r>
      <w:r w:rsidRPr="00F31A16">
        <w:t xml:space="preserve"> - Сайт о психологии. Множество информации о самой науке а также </w:t>
      </w:r>
      <w:proofErr w:type="gramStart"/>
      <w:r w:rsidRPr="00F31A16">
        <w:t>о</w:t>
      </w:r>
      <w:proofErr w:type="gramEnd"/>
      <w:r w:rsidRPr="00F31A16">
        <w:t xml:space="preserve">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t> Психологическая библиотека - http://bookap.info/</w:t>
      </w:r>
    </w:p>
    <w:p w:rsidR="00F31A16" w:rsidRPr="00F31A16" w:rsidRDefault="00F31A16" w:rsidP="00F31A16">
      <w:pPr>
        <w:numPr>
          <w:ilvl w:val="0"/>
          <w:numId w:val="29"/>
        </w:numPr>
        <w:rPr>
          <w:b/>
        </w:rPr>
      </w:pPr>
      <w:r w:rsidRPr="00F31A16">
        <w:t xml:space="preserve">электронная библиотека </w:t>
      </w:r>
      <w:proofErr w:type="spellStart"/>
      <w:r w:rsidRPr="00F31A16">
        <w:t>Гуммер</w:t>
      </w:r>
      <w:proofErr w:type="spellEnd"/>
      <w:r w:rsidRPr="00F31A16">
        <w:t xml:space="preserve"> - http://www.gumer.info/bibliotek_Buks/Psihol/_Index.php</w:t>
      </w:r>
    </w:p>
    <w:p w:rsidR="00F31A16" w:rsidRPr="00F31A16" w:rsidRDefault="00F31A16" w:rsidP="00F31A16">
      <w:pPr>
        <w:jc w:val="both"/>
        <w:rPr>
          <w:b/>
        </w:rPr>
      </w:pPr>
    </w:p>
    <w:p w:rsidR="00C07504" w:rsidRPr="00F31A16" w:rsidRDefault="00C07504" w:rsidP="00C07504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:rsidR="00463921" w:rsidRPr="00F31A16" w:rsidRDefault="00463921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>Практическое занятие 3</w:t>
      </w: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. </w:t>
      </w:r>
      <w:r w:rsidRPr="00F31A16">
        <w:rPr>
          <w:rFonts w:ascii="Times New Roman" w:hAnsi="Times New Roman" w:cs="Times New Roman"/>
          <w:b w:val="0"/>
          <w:color w:val="auto"/>
          <w:sz w:val="24"/>
          <w:szCs w:val="24"/>
        </w:rPr>
        <w:t>Менталитет. Связь менталитета и поведения.</w:t>
      </w:r>
    </w:p>
    <w:p w:rsidR="00463921" w:rsidRPr="00F31A16" w:rsidRDefault="00463921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 w:bidi="ar-EG"/>
        </w:rPr>
      </w:pPr>
      <w:r w:rsidRPr="00F31A16">
        <w:rPr>
          <w:rFonts w:ascii="Times New Roman" w:hAnsi="Times New Roman" w:cs="Times New Roman"/>
          <w:color w:val="000000" w:themeColor="text1"/>
          <w:sz w:val="24"/>
          <w:szCs w:val="24"/>
          <w:lang w:val="kk-KZ" w:bidi="ar-EG"/>
        </w:rPr>
        <w:t>Цель занятия:</w:t>
      </w:r>
      <w:r w:rsidRPr="00F31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 w:bidi="ar-EG"/>
        </w:rPr>
        <w:t>Анализ особенностей национального менталитета в современной организации</w:t>
      </w:r>
      <w:r w:rsidRPr="00F31A16">
        <w:rPr>
          <w:rFonts w:ascii="Times New Roman" w:hAnsi="Times New Roman" w:cs="Times New Roman"/>
          <w:color w:val="000000" w:themeColor="text1"/>
          <w:sz w:val="24"/>
          <w:szCs w:val="24"/>
          <w:lang w:val="kk-KZ" w:bidi="ar-EG"/>
        </w:rPr>
        <w:t xml:space="preserve"> </w:t>
      </w:r>
    </w:p>
    <w:p w:rsidR="00463921" w:rsidRPr="00F31A16" w:rsidRDefault="00463921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A16">
        <w:rPr>
          <w:rFonts w:ascii="Times New Roman" w:hAnsi="Times New Roman" w:cs="Times New Roman"/>
          <w:color w:val="000000" w:themeColor="text1"/>
          <w:sz w:val="24"/>
          <w:szCs w:val="24"/>
        </w:rPr>
        <w:t>Задачи:</w:t>
      </w:r>
      <w:r w:rsidRPr="00F31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63921" w:rsidRPr="00F31A16" w:rsidRDefault="00463921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</w:pP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1.</w:t>
      </w:r>
      <w:r w:rsidR="000E47D2"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</w:t>
      </w: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зучение </w:t>
      </w: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 xml:space="preserve">особенностей национального менталитета </w:t>
      </w:r>
    </w:p>
    <w:p w:rsidR="00463921" w:rsidRPr="00F31A16" w:rsidRDefault="00463921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>2.</w:t>
      </w:r>
      <w:r w:rsidR="000E47D2"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>Ознакомление с м</w:t>
      </w: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>енталитет</w:t>
      </w:r>
      <w:r w:rsidR="000E47D2"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>ом</w:t>
      </w: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 xml:space="preserve"> поколений</w:t>
      </w:r>
    </w:p>
    <w:p w:rsidR="00463921" w:rsidRPr="00F31A16" w:rsidRDefault="00463921" w:rsidP="00F31A16">
      <w:pPr>
        <w:pStyle w:val="31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</w:p>
    <w:p w:rsidR="00463921" w:rsidRPr="00F31A16" w:rsidRDefault="00463921" w:rsidP="00F31A16">
      <w:pPr>
        <w:pStyle w:val="Web"/>
        <w:spacing w:before="0" w:beforeAutospacing="0" w:after="0" w:afterAutospacing="0"/>
        <w:ind w:firstLine="567"/>
        <w:jc w:val="both"/>
        <w:rPr>
          <w:i/>
          <w:lang w:val="kk-KZ"/>
        </w:rPr>
      </w:pPr>
      <w:r w:rsidRPr="00F31A16">
        <w:rPr>
          <w:b/>
          <w:lang w:val="kk-KZ" w:bidi="ar-EG"/>
        </w:rPr>
        <w:t>Методические указания</w:t>
      </w:r>
      <w:r w:rsidRPr="00F31A16">
        <w:t xml:space="preserve">: </w:t>
      </w:r>
    </w:p>
    <w:p w:rsidR="00463921" w:rsidRPr="00F31A16" w:rsidRDefault="00463921" w:rsidP="00463921">
      <w:pPr>
        <w:rPr>
          <w:lang w:val="kk-KZ"/>
        </w:rPr>
      </w:pPr>
    </w:p>
    <w:p w:rsidR="00463921" w:rsidRPr="00F31A16" w:rsidRDefault="00463921" w:rsidP="00463921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</w:rPr>
      </w:pPr>
      <w:r w:rsidRPr="00F31A16">
        <w:rPr>
          <w:b/>
        </w:rPr>
        <w:t>Рекомендуемая литература:</w:t>
      </w:r>
    </w:p>
    <w:p w:rsidR="00463921" w:rsidRPr="00F31A16" w:rsidRDefault="00463921" w:rsidP="00463921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:rsidR="00F31A16" w:rsidRPr="00F31A16" w:rsidRDefault="00F31A16" w:rsidP="00F31A16">
      <w:pPr>
        <w:jc w:val="both"/>
        <w:rPr>
          <w:i/>
        </w:rPr>
      </w:pPr>
      <w:r w:rsidRPr="00F31A16">
        <w:rPr>
          <w:i/>
        </w:rPr>
        <w:t>Основная:</w:t>
      </w:r>
    </w:p>
    <w:p w:rsidR="00F31A16" w:rsidRPr="00F31A16" w:rsidRDefault="00F31A16" w:rsidP="00F31A16">
      <w:pPr>
        <w:jc w:val="both"/>
        <w:rPr>
          <w:i/>
        </w:rPr>
      </w:pP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proofErr w:type="spellStart"/>
      <w:r w:rsidRPr="00F31A16">
        <w:rPr>
          <w:color w:val="000000"/>
        </w:rPr>
        <w:lastRenderedPageBreak/>
        <w:t>Глумаков</w:t>
      </w:r>
      <w:proofErr w:type="spellEnd"/>
      <w:r w:rsidRPr="00F31A16">
        <w:rPr>
          <w:color w:val="000000"/>
        </w:rPr>
        <w:t xml:space="preserve"> В. Н. Организационное поведение: учебник - М.: Вузовский учебник, 2014.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Коновалова В. Г., Белова О. Л. Управление персоналом: теория и практика. Управление конфликтами и стрессами: учеб. </w:t>
      </w:r>
      <w:proofErr w:type="gramStart"/>
      <w:r w:rsidRPr="00F31A16">
        <w:rPr>
          <w:color w:val="000000"/>
        </w:rPr>
        <w:t>-</w:t>
      </w:r>
      <w:proofErr w:type="spellStart"/>
      <w:r w:rsidRPr="00F31A16">
        <w:rPr>
          <w:color w:val="000000"/>
        </w:rPr>
        <w:t>п</w:t>
      </w:r>
      <w:proofErr w:type="gramEnd"/>
      <w:r w:rsidRPr="00F31A16">
        <w:rPr>
          <w:color w:val="000000"/>
        </w:rPr>
        <w:t>ракт</w:t>
      </w:r>
      <w:proofErr w:type="spellEnd"/>
      <w:r w:rsidRPr="00F31A16">
        <w:rPr>
          <w:color w:val="000000"/>
        </w:rPr>
        <w:t>. пособие - М.: Проспект, 2015.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Волкогонова О. Д. Управленческая психология: учебник. - М.: Форум</w:t>
      </w:r>
      <w:proofErr w:type="gramStart"/>
      <w:r w:rsidRPr="00F31A16">
        <w:rPr>
          <w:color w:val="000000"/>
        </w:rPr>
        <w:t xml:space="preserve"> :</w:t>
      </w:r>
      <w:proofErr w:type="gramEnd"/>
      <w:r w:rsidRPr="00F31A16">
        <w:rPr>
          <w:color w:val="000000"/>
        </w:rPr>
        <w:t xml:space="preserve"> ИНФРА-М, 2013.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Организационная психология: учебник</w:t>
      </w:r>
      <w:proofErr w:type="gramStart"/>
      <w:r w:rsidRPr="00F31A16">
        <w:rPr>
          <w:color w:val="000000"/>
        </w:rPr>
        <w:t xml:space="preserve"> / Р</w:t>
      </w:r>
      <w:proofErr w:type="gramEnd"/>
      <w:r w:rsidRPr="00F31A16">
        <w:rPr>
          <w:color w:val="000000"/>
        </w:rPr>
        <w:t xml:space="preserve">ед. Е.И. Рогов. - М.: </w:t>
      </w:r>
      <w:proofErr w:type="spellStart"/>
      <w:r w:rsidRPr="00F31A16">
        <w:rPr>
          <w:color w:val="000000"/>
        </w:rPr>
        <w:t>Юрайт</w:t>
      </w:r>
      <w:proofErr w:type="spellEnd"/>
      <w:r w:rsidRPr="00F31A16">
        <w:rPr>
          <w:color w:val="000000"/>
        </w:rPr>
        <w:t>, 2013.</w:t>
      </w:r>
    </w:p>
    <w:p w:rsidR="00F31A16" w:rsidRPr="00F31A16" w:rsidRDefault="00F31A16" w:rsidP="00F31A16">
      <w:pPr>
        <w:numPr>
          <w:ilvl w:val="0"/>
          <w:numId w:val="28"/>
        </w:numPr>
      </w:pPr>
      <w:proofErr w:type="spellStart"/>
      <w:r w:rsidRPr="00F31A16">
        <w:rPr>
          <w:color w:val="000000"/>
        </w:rPr>
        <w:t>Жог</w:t>
      </w:r>
      <w:proofErr w:type="spellEnd"/>
      <w:r w:rsidRPr="00F31A16">
        <w:rPr>
          <w:color w:val="000000"/>
        </w:rPr>
        <w:t xml:space="preserve">, В.И. Методология организационной психологии: </w:t>
      </w:r>
      <w:proofErr w:type="gramStart"/>
      <w:r w:rsidRPr="00F31A16">
        <w:rPr>
          <w:color w:val="000000"/>
        </w:rPr>
        <w:t>учебное</w:t>
      </w:r>
      <w:proofErr w:type="gramEnd"/>
      <w:r w:rsidRPr="00F31A16">
        <w:rPr>
          <w:color w:val="000000"/>
        </w:rPr>
        <w:t>.— СПб, 2013.</w:t>
      </w:r>
    </w:p>
    <w:p w:rsidR="00F31A16" w:rsidRPr="00F31A16" w:rsidRDefault="00F31A16" w:rsidP="00F31A16">
      <w:pPr>
        <w:rPr>
          <w:b/>
        </w:rPr>
      </w:pPr>
      <w:r w:rsidRPr="00F31A16">
        <w:rPr>
          <w:rFonts w:eastAsia="Calibri"/>
          <w:b/>
          <w:lang w:eastAsia="en-US"/>
        </w:rPr>
        <w:t>Интернет-ресурсы</w:t>
      </w:r>
      <w:r w:rsidRPr="00F31A16">
        <w:rPr>
          <w:b/>
        </w:rPr>
        <w:t xml:space="preserve">: 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www.psychology.ru</w:t>
      </w:r>
      <w:r w:rsidRPr="00F31A16">
        <w:t xml:space="preserve"> - Один из самых популярных ресурсов в </w:t>
      </w:r>
      <w:proofErr w:type="spellStart"/>
      <w:r w:rsidRPr="00F31A16">
        <w:t>рунете</w:t>
      </w:r>
      <w:proofErr w:type="spellEnd"/>
      <w:r w:rsidRPr="00F31A16">
        <w:t xml:space="preserve">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hyperlink r:id="rId14" w:history="1">
        <w:proofErr w:type="gramStart"/>
        <w:r w:rsidRPr="00F31A16">
          <w:rPr>
            <w:color w:val="0000FF"/>
            <w:u w:val="single"/>
          </w:rPr>
          <w:t>www.psychology-online.net</w:t>
        </w:r>
      </w:hyperlink>
      <w:r w:rsidRPr="00F31A16"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15" w:history="1">
        <w:r w:rsidRPr="00F31A16">
          <w:rPr>
            <w:color w:val="0000FF"/>
            <w:u w:val="single"/>
          </w:rPr>
          <w:t>[</w:t>
        </w:r>
      </w:hyperlink>
      <w:proofErr w:type="gramEnd"/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www.psyvoren.narod.ru</w:t>
      </w:r>
      <w:r w:rsidRPr="00F31A16">
        <w:t xml:space="preserve"> - Сайт о психологии. Множество информации о самой науке а также </w:t>
      </w:r>
      <w:proofErr w:type="gramStart"/>
      <w:r w:rsidRPr="00F31A16">
        <w:t>о</w:t>
      </w:r>
      <w:proofErr w:type="gramEnd"/>
      <w:r w:rsidRPr="00F31A16">
        <w:t xml:space="preserve">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t> Психологическая библиотека - http://bookap.info/</w:t>
      </w:r>
    </w:p>
    <w:p w:rsidR="00F31A16" w:rsidRPr="00F31A16" w:rsidRDefault="00F31A16" w:rsidP="00F31A16">
      <w:pPr>
        <w:numPr>
          <w:ilvl w:val="0"/>
          <w:numId w:val="29"/>
        </w:numPr>
        <w:rPr>
          <w:b/>
        </w:rPr>
      </w:pPr>
      <w:r w:rsidRPr="00F31A16">
        <w:t xml:space="preserve">электронная библиотека </w:t>
      </w:r>
      <w:proofErr w:type="spellStart"/>
      <w:r w:rsidRPr="00F31A16">
        <w:t>Гуммер</w:t>
      </w:r>
      <w:proofErr w:type="spellEnd"/>
      <w:r w:rsidRPr="00F31A16">
        <w:t xml:space="preserve"> - http://www.gumer.info/bibliotek_Buks/Psihol/_Index.php</w:t>
      </w:r>
    </w:p>
    <w:p w:rsidR="00463921" w:rsidRPr="00F31A16" w:rsidRDefault="00463921" w:rsidP="00463921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:rsidR="000E47D2" w:rsidRPr="00F31A16" w:rsidRDefault="000E47D2" w:rsidP="000E47D2">
      <w:pPr>
        <w:pStyle w:val="10"/>
        <w:ind w:firstLine="567"/>
        <w:jc w:val="both"/>
        <w:rPr>
          <w:rFonts w:ascii="Times New Roman" w:hAnsi="Times New Roman" w:cs="Times New Roman"/>
          <w:b w:val="0"/>
          <w:sz w:val="24"/>
          <w:szCs w:val="24"/>
          <w:lang w:val="kk-KZ" w:bidi="ar-EG"/>
        </w:rPr>
      </w:pP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>Практическое занятие 4</w:t>
      </w:r>
      <w:r w:rsidR="00463921"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. </w:t>
      </w:r>
      <w:r w:rsidRPr="00F31A16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Лидерство: теории и подходы</w:t>
      </w:r>
    </w:p>
    <w:p w:rsidR="000E47D2" w:rsidRPr="00F31A16" w:rsidRDefault="00463921" w:rsidP="000E47D2">
      <w:pPr>
        <w:widowControl w:val="0"/>
        <w:shd w:val="clear" w:color="auto" w:fill="FFFFFF"/>
        <w:tabs>
          <w:tab w:val="left" w:pos="993"/>
        </w:tabs>
        <w:autoSpaceDN w:val="0"/>
        <w:adjustRightInd w:val="0"/>
        <w:spacing w:line="276" w:lineRule="auto"/>
        <w:ind w:left="720"/>
        <w:jc w:val="both"/>
        <w:rPr>
          <w:b/>
          <w:bCs/>
          <w:lang w:val="kk-KZ"/>
        </w:rPr>
      </w:pPr>
      <w:r w:rsidRPr="00F31A16">
        <w:rPr>
          <w:b/>
          <w:lang w:val="kk-KZ" w:bidi="ar-EG"/>
        </w:rPr>
        <w:t>Цель занятия:</w:t>
      </w:r>
      <w:r w:rsidRPr="00F31A16">
        <w:t xml:space="preserve"> </w:t>
      </w:r>
      <w:r w:rsidR="000E47D2" w:rsidRPr="00F31A16">
        <w:rPr>
          <w:lang w:val="kk-KZ" w:bidi="ar-EG"/>
        </w:rPr>
        <w:t xml:space="preserve">демонстрировать знание основных терминов и понятий </w:t>
      </w:r>
      <w:r w:rsidRPr="00F31A16">
        <w:rPr>
          <w:b/>
          <w:bCs/>
        </w:rPr>
        <w:t>Задачи:</w:t>
      </w:r>
      <w:r w:rsidR="000E47D2" w:rsidRPr="00F31A16">
        <w:rPr>
          <w:b/>
          <w:bCs/>
        </w:rPr>
        <w:t xml:space="preserve"> </w:t>
      </w:r>
    </w:p>
    <w:p w:rsidR="000E47D2" w:rsidRPr="00F31A16" w:rsidRDefault="000E47D2" w:rsidP="000E47D2">
      <w:pPr>
        <w:widowControl w:val="0"/>
        <w:shd w:val="clear" w:color="auto" w:fill="FFFFFF"/>
        <w:tabs>
          <w:tab w:val="left" w:pos="993"/>
        </w:tabs>
        <w:autoSpaceDN w:val="0"/>
        <w:adjustRightInd w:val="0"/>
        <w:spacing w:line="276" w:lineRule="auto"/>
        <w:ind w:left="720"/>
        <w:jc w:val="both"/>
        <w:rPr>
          <w:bCs/>
          <w:lang w:val="kk-KZ"/>
        </w:rPr>
      </w:pPr>
      <w:r w:rsidRPr="00F31A16">
        <w:rPr>
          <w:bCs/>
          <w:lang w:val="kk-KZ"/>
        </w:rPr>
        <w:t>1.Стили лидерства</w:t>
      </w:r>
    </w:p>
    <w:p w:rsidR="00463921" w:rsidRPr="00F31A16" w:rsidRDefault="000E47D2" w:rsidP="000E47D2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Cs/>
        </w:rPr>
      </w:pPr>
      <w:r w:rsidRPr="00F31A16">
        <w:rPr>
          <w:bCs/>
          <w:lang w:val="kk-KZ"/>
        </w:rPr>
        <w:t xml:space="preserve">  2. Природа руководства и типология руководителей</w:t>
      </w:r>
    </w:p>
    <w:p w:rsidR="00463921" w:rsidRPr="00F31A16" w:rsidRDefault="00463921" w:rsidP="00463921">
      <w:pPr>
        <w:pStyle w:val="31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</w:p>
    <w:p w:rsidR="00463921" w:rsidRPr="00F31A16" w:rsidRDefault="00463921" w:rsidP="00463921">
      <w:pPr>
        <w:pStyle w:val="Web"/>
        <w:spacing w:before="0" w:beforeAutospacing="0" w:after="0" w:afterAutospacing="0"/>
        <w:ind w:firstLine="567"/>
        <w:jc w:val="both"/>
        <w:rPr>
          <w:i/>
          <w:lang w:val="kk-KZ"/>
        </w:rPr>
      </w:pPr>
      <w:r w:rsidRPr="00F31A16">
        <w:rPr>
          <w:b/>
          <w:lang w:val="kk-KZ" w:bidi="ar-EG"/>
        </w:rPr>
        <w:t>Методические указания</w:t>
      </w:r>
      <w:r w:rsidRPr="00F31A16">
        <w:t xml:space="preserve">: </w:t>
      </w:r>
    </w:p>
    <w:p w:rsidR="00463921" w:rsidRPr="00F31A16" w:rsidRDefault="00463921" w:rsidP="00463921">
      <w:pPr>
        <w:rPr>
          <w:lang w:val="kk-KZ"/>
        </w:rPr>
      </w:pPr>
    </w:p>
    <w:p w:rsidR="00463921" w:rsidRPr="00F31A16" w:rsidRDefault="00463921" w:rsidP="00463921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</w:rPr>
      </w:pPr>
      <w:r w:rsidRPr="00F31A16">
        <w:rPr>
          <w:b/>
        </w:rPr>
        <w:t>Рекомендуемая литература:</w:t>
      </w:r>
    </w:p>
    <w:p w:rsidR="00463921" w:rsidRPr="00F31A16" w:rsidRDefault="00463921" w:rsidP="00463921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:rsidR="00463921" w:rsidRPr="00F31A16" w:rsidRDefault="00463921" w:rsidP="00463921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:rsidR="00F31A16" w:rsidRPr="00F31A16" w:rsidRDefault="00F31A16" w:rsidP="00F31A16">
      <w:pPr>
        <w:jc w:val="both"/>
        <w:rPr>
          <w:i/>
        </w:rPr>
      </w:pPr>
      <w:r w:rsidRPr="00F31A16">
        <w:rPr>
          <w:i/>
        </w:rPr>
        <w:t>Основная:</w:t>
      </w:r>
    </w:p>
    <w:p w:rsidR="00F31A16" w:rsidRPr="00F31A16" w:rsidRDefault="00F31A16" w:rsidP="00F31A16">
      <w:pPr>
        <w:jc w:val="both"/>
        <w:rPr>
          <w:i/>
        </w:rPr>
      </w:pP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proofErr w:type="spellStart"/>
      <w:r w:rsidRPr="00F31A16">
        <w:rPr>
          <w:color w:val="000000"/>
        </w:rPr>
        <w:t>Глумаков</w:t>
      </w:r>
      <w:proofErr w:type="spellEnd"/>
      <w:r w:rsidRPr="00F31A16">
        <w:rPr>
          <w:color w:val="000000"/>
        </w:rPr>
        <w:t xml:space="preserve"> В. Н. Организационное поведение: учебник - М.: Вузовский учебник, 2014.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Коновалова В. Г., Белова О. Л. Управление персоналом: теория и практика. Управление конфликтами и стрессами: учеб. </w:t>
      </w:r>
      <w:proofErr w:type="gramStart"/>
      <w:r w:rsidRPr="00F31A16">
        <w:rPr>
          <w:color w:val="000000"/>
        </w:rPr>
        <w:t>-</w:t>
      </w:r>
      <w:proofErr w:type="spellStart"/>
      <w:r w:rsidRPr="00F31A16">
        <w:rPr>
          <w:color w:val="000000"/>
        </w:rPr>
        <w:t>п</w:t>
      </w:r>
      <w:proofErr w:type="gramEnd"/>
      <w:r w:rsidRPr="00F31A16">
        <w:rPr>
          <w:color w:val="000000"/>
        </w:rPr>
        <w:t>ракт</w:t>
      </w:r>
      <w:proofErr w:type="spellEnd"/>
      <w:r w:rsidRPr="00F31A16">
        <w:rPr>
          <w:color w:val="000000"/>
        </w:rPr>
        <w:t>. пособие - М.: Проспект, 2015.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Волкогонова О. Д. Управленческая психология: учебник. - М.: Форум</w:t>
      </w:r>
      <w:proofErr w:type="gramStart"/>
      <w:r w:rsidRPr="00F31A16">
        <w:rPr>
          <w:color w:val="000000"/>
        </w:rPr>
        <w:t xml:space="preserve"> :</w:t>
      </w:r>
      <w:proofErr w:type="gramEnd"/>
      <w:r w:rsidRPr="00F31A16">
        <w:rPr>
          <w:color w:val="000000"/>
        </w:rPr>
        <w:t xml:space="preserve"> ИНФРА-М, 2013.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Организационная психология: учебник</w:t>
      </w:r>
      <w:proofErr w:type="gramStart"/>
      <w:r w:rsidRPr="00F31A16">
        <w:rPr>
          <w:color w:val="000000"/>
        </w:rPr>
        <w:t xml:space="preserve"> / Р</w:t>
      </w:r>
      <w:proofErr w:type="gramEnd"/>
      <w:r w:rsidRPr="00F31A16">
        <w:rPr>
          <w:color w:val="000000"/>
        </w:rPr>
        <w:t xml:space="preserve">ед. Е.И. Рогов. - М.: </w:t>
      </w:r>
      <w:proofErr w:type="spellStart"/>
      <w:r w:rsidRPr="00F31A16">
        <w:rPr>
          <w:color w:val="000000"/>
        </w:rPr>
        <w:t>Юрайт</w:t>
      </w:r>
      <w:proofErr w:type="spellEnd"/>
      <w:r w:rsidRPr="00F31A16">
        <w:rPr>
          <w:color w:val="000000"/>
        </w:rPr>
        <w:t>, 2013.</w:t>
      </w:r>
    </w:p>
    <w:p w:rsidR="00F31A16" w:rsidRPr="00F31A16" w:rsidRDefault="00F31A16" w:rsidP="00F31A16">
      <w:pPr>
        <w:numPr>
          <w:ilvl w:val="0"/>
          <w:numId w:val="28"/>
        </w:numPr>
      </w:pPr>
      <w:proofErr w:type="spellStart"/>
      <w:r w:rsidRPr="00F31A16">
        <w:rPr>
          <w:color w:val="000000"/>
        </w:rPr>
        <w:t>Жог</w:t>
      </w:r>
      <w:proofErr w:type="spellEnd"/>
      <w:r w:rsidRPr="00F31A16">
        <w:rPr>
          <w:color w:val="000000"/>
        </w:rPr>
        <w:t xml:space="preserve">, В.И. Методология организационной психологии: </w:t>
      </w:r>
      <w:proofErr w:type="gramStart"/>
      <w:r w:rsidRPr="00F31A16">
        <w:rPr>
          <w:color w:val="000000"/>
        </w:rPr>
        <w:t>учебное</w:t>
      </w:r>
      <w:proofErr w:type="gramEnd"/>
      <w:r w:rsidRPr="00F31A16">
        <w:rPr>
          <w:color w:val="000000"/>
        </w:rPr>
        <w:t>.— СПб, 2013.</w:t>
      </w:r>
    </w:p>
    <w:p w:rsidR="00F31A16" w:rsidRPr="00F31A16" w:rsidRDefault="00F31A16" w:rsidP="00F31A16">
      <w:pPr>
        <w:rPr>
          <w:b/>
        </w:rPr>
      </w:pPr>
      <w:r w:rsidRPr="00F31A16">
        <w:rPr>
          <w:rFonts w:eastAsia="Calibri"/>
          <w:b/>
          <w:lang w:eastAsia="en-US"/>
        </w:rPr>
        <w:t>Интернет-ресурсы</w:t>
      </w:r>
      <w:r w:rsidRPr="00F31A16">
        <w:rPr>
          <w:b/>
        </w:rPr>
        <w:t xml:space="preserve">: 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www.psychology.ru</w:t>
      </w:r>
      <w:r w:rsidRPr="00F31A16">
        <w:t xml:space="preserve"> - Один из самых популярных ресурсов в </w:t>
      </w:r>
      <w:proofErr w:type="spellStart"/>
      <w:r w:rsidRPr="00F31A16">
        <w:t>рунете</w:t>
      </w:r>
      <w:proofErr w:type="spellEnd"/>
      <w:r w:rsidRPr="00F31A16">
        <w:t xml:space="preserve">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hyperlink r:id="rId16" w:history="1">
        <w:proofErr w:type="gramStart"/>
        <w:r w:rsidRPr="00F31A16">
          <w:rPr>
            <w:color w:val="0000FF"/>
            <w:u w:val="single"/>
          </w:rPr>
          <w:t>www.psychology-online.net</w:t>
        </w:r>
      </w:hyperlink>
      <w:r w:rsidRPr="00F31A16"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17" w:history="1">
        <w:r w:rsidRPr="00F31A16">
          <w:rPr>
            <w:color w:val="0000FF"/>
            <w:u w:val="single"/>
          </w:rPr>
          <w:t>[</w:t>
        </w:r>
      </w:hyperlink>
      <w:proofErr w:type="gramEnd"/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www.psyvoren.narod.ru</w:t>
      </w:r>
      <w:r w:rsidRPr="00F31A16">
        <w:t xml:space="preserve"> - Сайт о психологии. Множество информации о самой науке а также </w:t>
      </w:r>
      <w:proofErr w:type="gramStart"/>
      <w:r w:rsidRPr="00F31A16">
        <w:t>о</w:t>
      </w:r>
      <w:proofErr w:type="gramEnd"/>
      <w:r w:rsidRPr="00F31A16">
        <w:t xml:space="preserve">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t> Психологическая библиотека - http://bookap.info/</w:t>
      </w:r>
    </w:p>
    <w:p w:rsidR="00F31A16" w:rsidRPr="00F31A16" w:rsidRDefault="00F31A16" w:rsidP="00F31A16">
      <w:pPr>
        <w:numPr>
          <w:ilvl w:val="0"/>
          <w:numId w:val="29"/>
        </w:numPr>
        <w:rPr>
          <w:b/>
        </w:rPr>
      </w:pPr>
      <w:r w:rsidRPr="00F31A16">
        <w:t xml:space="preserve">электронная библиотека </w:t>
      </w:r>
      <w:proofErr w:type="spellStart"/>
      <w:r w:rsidRPr="00F31A16">
        <w:t>Гуммер</w:t>
      </w:r>
      <w:proofErr w:type="spellEnd"/>
      <w:r w:rsidRPr="00F31A16">
        <w:t xml:space="preserve"> - http://www.gumer.info/bibliotek_Buks/Psihol/_Index.php</w:t>
      </w:r>
    </w:p>
    <w:p w:rsidR="00C07504" w:rsidRPr="00F31A16" w:rsidRDefault="00C07504" w:rsidP="00C07504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bookmarkEnd w:id="24"/>
    <w:p w:rsidR="000E47D2" w:rsidRPr="00F31A16" w:rsidRDefault="000E47D2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>Практическое занятие 5</w:t>
      </w:r>
      <w:r w:rsidR="00463921"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. </w:t>
      </w:r>
      <w:r w:rsidRPr="00F31A16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Типология лидерства: деловое, эмоциональное, ситуативное </w:t>
      </w:r>
    </w:p>
    <w:p w:rsidR="000E47D2" w:rsidRPr="00F31A16" w:rsidRDefault="00463921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ar-EG"/>
        </w:rPr>
      </w:pPr>
      <w:r w:rsidRPr="00F31A16">
        <w:rPr>
          <w:rFonts w:ascii="Times New Roman" w:hAnsi="Times New Roman" w:cs="Times New Roman"/>
          <w:color w:val="000000" w:themeColor="text1"/>
          <w:sz w:val="24"/>
          <w:szCs w:val="24"/>
          <w:lang w:val="kk-KZ" w:bidi="ar-EG"/>
        </w:rPr>
        <w:t>Цель занятия:</w:t>
      </w:r>
      <w:r w:rsidRPr="00F31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47D2"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 w:bidi="ar-EG"/>
        </w:rPr>
        <w:t>именть системное представление о типологии лидертсва</w:t>
      </w:r>
      <w:r w:rsidR="000E47D2"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ar-EG"/>
        </w:rPr>
        <w:t xml:space="preserve"> </w:t>
      </w:r>
    </w:p>
    <w:p w:rsidR="00463921" w:rsidRPr="00F31A16" w:rsidRDefault="00463921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A16">
        <w:rPr>
          <w:rFonts w:ascii="Times New Roman" w:hAnsi="Times New Roman" w:cs="Times New Roman"/>
          <w:color w:val="000000" w:themeColor="text1"/>
          <w:sz w:val="24"/>
          <w:szCs w:val="24"/>
        </w:rPr>
        <w:t>Задачи:</w:t>
      </w:r>
    </w:p>
    <w:p w:rsidR="000E47D2" w:rsidRPr="00F31A16" w:rsidRDefault="000E47D2" w:rsidP="00F31A16">
      <w:pPr>
        <w:rPr>
          <w:lang w:val="kk-KZ"/>
        </w:rPr>
      </w:pPr>
      <w:r w:rsidRPr="00F31A16">
        <w:rPr>
          <w:lang w:val="kk-KZ"/>
        </w:rPr>
        <w:t>1. Тренинги</w:t>
      </w:r>
    </w:p>
    <w:p w:rsidR="000E47D2" w:rsidRPr="00F31A16" w:rsidRDefault="000E47D2" w:rsidP="00F31A16">
      <w:r w:rsidRPr="00F31A16">
        <w:rPr>
          <w:lang w:val="kk-KZ"/>
        </w:rPr>
        <w:t>2. Фокус группы</w:t>
      </w:r>
    </w:p>
    <w:p w:rsidR="00463921" w:rsidRPr="00F31A16" w:rsidRDefault="00463921" w:rsidP="00F31A16">
      <w:pPr>
        <w:pStyle w:val="31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</w:p>
    <w:p w:rsidR="00463921" w:rsidRPr="00F31A16" w:rsidRDefault="00463921" w:rsidP="00F31A16">
      <w:pPr>
        <w:pStyle w:val="Web"/>
        <w:spacing w:before="0" w:beforeAutospacing="0" w:after="0" w:afterAutospacing="0"/>
        <w:ind w:firstLine="567"/>
        <w:jc w:val="both"/>
        <w:rPr>
          <w:i/>
          <w:lang w:val="kk-KZ"/>
        </w:rPr>
      </w:pPr>
      <w:r w:rsidRPr="00F31A16">
        <w:rPr>
          <w:b/>
          <w:lang w:val="kk-KZ" w:bidi="ar-EG"/>
        </w:rPr>
        <w:t>Методические указания</w:t>
      </w:r>
      <w:r w:rsidRPr="00F31A16">
        <w:t xml:space="preserve">: </w:t>
      </w:r>
    </w:p>
    <w:p w:rsidR="00463921" w:rsidRPr="00F31A16" w:rsidRDefault="00463921" w:rsidP="00463921">
      <w:pPr>
        <w:rPr>
          <w:lang w:val="kk-KZ"/>
        </w:rPr>
      </w:pPr>
    </w:p>
    <w:p w:rsidR="00463921" w:rsidRPr="00F31A16" w:rsidRDefault="00463921" w:rsidP="00463921">
      <w:pPr>
        <w:rPr>
          <w:lang w:val="kk-KZ"/>
        </w:rPr>
      </w:pPr>
    </w:p>
    <w:p w:rsidR="00463921" w:rsidRPr="00F31A16" w:rsidRDefault="00463921" w:rsidP="00463921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</w:rPr>
      </w:pPr>
      <w:r w:rsidRPr="00F31A16">
        <w:rPr>
          <w:b/>
        </w:rPr>
        <w:t>Рекомендуемая литература:</w:t>
      </w:r>
    </w:p>
    <w:p w:rsidR="00463921" w:rsidRPr="00F31A16" w:rsidRDefault="00463921" w:rsidP="00463921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:rsidR="00F31A16" w:rsidRPr="00F31A16" w:rsidRDefault="00F31A16" w:rsidP="00F31A16">
      <w:pPr>
        <w:jc w:val="both"/>
        <w:rPr>
          <w:i/>
        </w:rPr>
      </w:pPr>
      <w:r w:rsidRPr="00F31A16">
        <w:rPr>
          <w:i/>
        </w:rPr>
        <w:t>Основная:</w:t>
      </w:r>
    </w:p>
    <w:p w:rsidR="00F31A16" w:rsidRPr="00F31A16" w:rsidRDefault="00F31A16" w:rsidP="00F31A16">
      <w:pPr>
        <w:jc w:val="both"/>
        <w:rPr>
          <w:i/>
        </w:rPr>
      </w:pP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proofErr w:type="spellStart"/>
      <w:r w:rsidRPr="00F31A16">
        <w:rPr>
          <w:color w:val="000000"/>
        </w:rPr>
        <w:t>Глумаков</w:t>
      </w:r>
      <w:proofErr w:type="spellEnd"/>
      <w:r w:rsidRPr="00F31A16">
        <w:rPr>
          <w:color w:val="000000"/>
        </w:rPr>
        <w:t xml:space="preserve"> В. Н. Организационное поведение: учебник - М.: Вузовский учебник, 2014.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Коновалова В. Г., Белова О. Л. Управление персоналом: теория и практика. Управление конфликтами и стрессами: учеб. </w:t>
      </w:r>
      <w:proofErr w:type="gramStart"/>
      <w:r w:rsidRPr="00F31A16">
        <w:rPr>
          <w:color w:val="000000"/>
        </w:rPr>
        <w:t>-</w:t>
      </w:r>
      <w:proofErr w:type="spellStart"/>
      <w:r w:rsidRPr="00F31A16">
        <w:rPr>
          <w:color w:val="000000"/>
        </w:rPr>
        <w:t>п</w:t>
      </w:r>
      <w:proofErr w:type="gramEnd"/>
      <w:r w:rsidRPr="00F31A16">
        <w:rPr>
          <w:color w:val="000000"/>
        </w:rPr>
        <w:t>ракт</w:t>
      </w:r>
      <w:proofErr w:type="spellEnd"/>
      <w:r w:rsidRPr="00F31A16">
        <w:rPr>
          <w:color w:val="000000"/>
        </w:rPr>
        <w:t>. пособие - М.: Проспект, 2015.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Волкогонова О. Д. Управленческая психология: учебник. - М.: Форум</w:t>
      </w:r>
      <w:proofErr w:type="gramStart"/>
      <w:r w:rsidRPr="00F31A16">
        <w:rPr>
          <w:color w:val="000000"/>
        </w:rPr>
        <w:t xml:space="preserve"> :</w:t>
      </w:r>
      <w:proofErr w:type="gramEnd"/>
      <w:r w:rsidRPr="00F31A16">
        <w:rPr>
          <w:color w:val="000000"/>
        </w:rPr>
        <w:t xml:space="preserve"> ИНФРА-М, 2013.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Организационная психология: учебник</w:t>
      </w:r>
      <w:proofErr w:type="gramStart"/>
      <w:r w:rsidRPr="00F31A16">
        <w:rPr>
          <w:color w:val="000000"/>
        </w:rPr>
        <w:t xml:space="preserve"> / Р</w:t>
      </w:r>
      <w:proofErr w:type="gramEnd"/>
      <w:r w:rsidRPr="00F31A16">
        <w:rPr>
          <w:color w:val="000000"/>
        </w:rPr>
        <w:t xml:space="preserve">ед. Е.И. Рогов. - М.: </w:t>
      </w:r>
      <w:proofErr w:type="spellStart"/>
      <w:r w:rsidRPr="00F31A16">
        <w:rPr>
          <w:color w:val="000000"/>
        </w:rPr>
        <w:t>Юрайт</w:t>
      </w:r>
      <w:proofErr w:type="spellEnd"/>
      <w:r w:rsidRPr="00F31A16">
        <w:rPr>
          <w:color w:val="000000"/>
        </w:rPr>
        <w:t>, 2013.</w:t>
      </w:r>
    </w:p>
    <w:p w:rsidR="00F31A16" w:rsidRPr="00F31A16" w:rsidRDefault="00F31A16" w:rsidP="00F31A16">
      <w:pPr>
        <w:numPr>
          <w:ilvl w:val="0"/>
          <w:numId w:val="28"/>
        </w:numPr>
      </w:pPr>
      <w:proofErr w:type="spellStart"/>
      <w:r w:rsidRPr="00F31A16">
        <w:rPr>
          <w:color w:val="000000"/>
        </w:rPr>
        <w:t>Жог</w:t>
      </w:r>
      <w:proofErr w:type="spellEnd"/>
      <w:r w:rsidRPr="00F31A16">
        <w:rPr>
          <w:color w:val="000000"/>
        </w:rPr>
        <w:t xml:space="preserve">, В.И. Методология организационной психологии: </w:t>
      </w:r>
      <w:proofErr w:type="gramStart"/>
      <w:r w:rsidRPr="00F31A16">
        <w:rPr>
          <w:color w:val="000000"/>
        </w:rPr>
        <w:t>учебное</w:t>
      </w:r>
      <w:proofErr w:type="gramEnd"/>
      <w:r w:rsidRPr="00F31A16">
        <w:rPr>
          <w:color w:val="000000"/>
        </w:rPr>
        <w:t>.— СПб, 2013.</w:t>
      </w:r>
    </w:p>
    <w:p w:rsidR="00F31A16" w:rsidRPr="00F31A16" w:rsidRDefault="00F31A16" w:rsidP="00F31A16">
      <w:pPr>
        <w:rPr>
          <w:b/>
        </w:rPr>
      </w:pPr>
      <w:r w:rsidRPr="00F31A16">
        <w:rPr>
          <w:rFonts w:eastAsia="Calibri"/>
          <w:b/>
          <w:lang w:eastAsia="en-US"/>
        </w:rPr>
        <w:t>Интернет-ресурсы</w:t>
      </w:r>
      <w:r w:rsidRPr="00F31A16">
        <w:rPr>
          <w:b/>
        </w:rPr>
        <w:t xml:space="preserve">: 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www.psychology.ru</w:t>
      </w:r>
      <w:r w:rsidRPr="00F31A16">
        <w:t xml:space="preserve"> - Один из самых популярных ресурсов в </w:t>
      </w:r>
      <w:proofErr w:type="spellStart"/>
      <w:r w:rsidRPr="00F31A16">
        <w:t>рунете</w:t>
      </w:r>
      <w:proofErr w:type="spellEnd"/>
      <w:r w:rsidRPr="00F31A16">
        <w:t xml:space="preserve">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hyperlink r:id="rId18" w:history="1">
        <w:proofErr w:type="gramStart"/>
        <w:r w:rsidRPr="00F31A16">
          <w:rPr>
            <w:color w:val="0000FF"/>
            <w:u w:val="single"/>
          </w:rPr>
          <w:t>www.psychology-online.net</w:t>
        </w:r>
      </w:hyperlink>
      <w:r w:rsidRPr="00F31A16"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19" w:history="1">
        <w:r w:rsidRPr="00F31A16">
          <w:rPr>
            <w:color w:val="0000FF"/>
            <w:u w:val="single"/>
          </w:rPr>
          <w:t>[</w:t>
        </w:r>
      </w:hyperlink>
      <w:proofErr w:type="gramEnd"/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www.psyvoren.narod.ru</w:t>
      </w:r>
      <w:r w:rsidRPr="00F31A16">
        <w:t xml:space="preserve"> - Сайт о психологии. Множество информации о самой науке а также </w:t>
      </w:r>
      <w:proofErr w:type="gramStart"/>
      <w:r w:rsidRPr="00F31A16">
        <w:t>о</w:t>
      </w:r>
      <w:proofErr w:type="gramEnd"/>
      <w:r w:rsidRPr="00F31A16">
        <w:t xml:space="preserve">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t> Психологическая библиотека - http://bookap.info/</w:t>
      </w:r>
    </w:p>
    <w:p w:rsidR="00F31A16" w:rsidRPr="00F31A16" w:rsidRDefault="00F31A16" w:rsidP="00F31A16">
      <w:pPr>
        <w:numPr>
          <w:ilvl w:val="0"/>
          <w:numId w:val="29"/>
        </w:numPr>
        <w:rPr>
          <w:b/>
        </w:rPr>
      </w:pPr>
      <w:r w:rsidRPr="00F31A16">
        <w:t xml:space="preserve">электронная библиотека </w:t>
      </w:r>
      <w:proofErr w:type="spellStart"/>
      <w:r w:rsidRPr="00F31A16">
        <w:t>Гуммер</w:t>
      </w:r>
      <w:proofErr w:type="spellEnd"/>
      <w:r w:rsidRPr="00F31A16">
        <w:t xml:space="preserve"> - http://www.gumer.info/bibliotek_Buks/Psihol/_Index.php</w:t>
      </w:r>
    </w:p>
    <w:p w:rsidR="00F31A16" w:rsidRPr="00F31A16" w:rsidRDefault="00F31A16" w:rsidP="00F31A16">
      <w:pPr>
        <w:jc w:val="both"/>
        <w:rPr>
          <w:b/>
        </w:rPr>
      </w:pPr>
    </w:p>
    <w:p w:rsidR="00463921" w:rsidRPr="00F31A16" w:rsidRDefault="00463921" w:rsidP="00463921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:rsidR="00463921" w:rsidRPr="00F31A16" w:rsidRDefault="000E47D2" w:rsidP="00463921">
      <w:pPr>
        <w:pStyle w:val="1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lastRenderedPageBreak/>
        <w:t xml:space="preserve">Практическое занятие 6. </w:t>
      </w:r>
      <w:r w:rsidRPr="00F31A16">
        <w:rPr>
          <w:rFonts w:ascii="Times New Roman" w:hAnsi="Times New Roman" w:cs="Times New Roman"/>
          <w:b w:val="0"/>
          <w:color w:val="auto"/>
          <w:sz w:val="24"/>
          <w:szCs w:val="24"/>
        </w:rPr>
        <w:t>Методы психологического воздействия на личность сотрудников</w:t>
      </w:r>
    </w:p>
    <w:p w:rsidR="000E47D2" w:rsidRPr="00F31A16" w:rsidRDefault="00463921" w:rsidP="000E47D2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/>
          <w:lang w:val="kk-KZ" w:bidi="ar-EG"/>
        </w:rPr>
      </w:pPr>
      <w:r w:rsidRPr="00F31A16">
        <w:rPr>
          <w:b/>
          <w:lang w:val="kk-KZ" w:bidi="ar-EG"/>
        </w:rPr>
        <w:t>Цель занятия:</w:t>
      </w:r>
      <w:r w:rsidRPr="00F31A16">
        <w:t xml:space="preserve"> </w:t>
      </w:r>
      <w:r w:rsidR="000E47D2" w:rsidRPr="00F31A16">
        <w:rPr>
          <w:lang w:bidi="ar-EG"/>
        </w:rPr>
        <w:t>давать психологическую оценку  личности с использованием методов воздействия, учитывая индивидуальный стиль деятельности работника.</w:t>
      </w:r>
    </w:p>
    <w:p w:rsidR="00463921" w:rsidRPr="00F31A16" w:rsidRDefault="00463921" w:rsidP="00463921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/>
          <w:bCs/>
        </w:rPr>
      </w:pPr>
      <w:r w:rsidRPr="00F31A16">
        <w:rPr>
          <w:b/>
          <w:bCs/>
        </w:rPr>
        <w:t>Задачи:</w:t>
      </w:r>
    </w:p>
    <w:p w:rsidR="000E47D2" w:rsidRPr="00F31A16" w:rsidRDefault="000E47D2" w:rsidP="000E47D2">
      <w:pPr>
        <w:pStyle w:val="31"/>
        <w:numPr>
          <w:ilvl w:val="0"/>
          <w:numId w:val="25"/>
        </w:numPr>
        <w:tabs>
          <w:tab w:val="left" w:pos="142"/>
        </w:tabs>
        <w:rPr>
          <w:rFonts w:cs="Times New Roman"/>
          <w:sz w:val="24"/>
          <w:szCs w:val="24"/>
          <w:lang w:val="kk-KZ" w:bidi="ar-EG"/>
        </w:rPr>
      </w:pPr>
      <w:r w:rsidRPr="00F31A16">
        <w:rPr>
          <w:rFonts w:cs="Times New Roman"/>
          <w:sz w:val="24"/>
          <w:szCs w:val="24"/>
          <w:lang w:val="kk-KZ" w:bidi="ar-EG"/>
        </w:rPr>
        <w:t>Участие в управлении</w:t>
      </w:r>
    </w:p>
    <w:p w:rsidR="00463921" w:rsidRPr="00F31A16" w:rsidRDefault="000E47D2" w:rsidP="00F31A16">
      <w:pPr>
        <w:pStyle w:val="31"/>
        <w:numPr>
          <w:ilvl w:val="0"/>
          <w:numId w:val="25"/>
        </w:numPr>
        <w:tabs>
          <w:tab w:val="left" w:pos="142"/>
        </w:tabs>
        <w:rPr>
          <w:rFonts w:cs="Times New Roman"/>
          <w:sz w:val="24"/>
          <w:szCs w:val="24"/>
          <w:lang w:val="kk-KZ" w:bidi="ar-EG"/>
        </w:rPr>
      </w:pPr>
      <w:r w:rsidRPr="00F31A16">
        <w:rPr>
          <w:rFonts w:cs="Times New Roman"/>
          <w:sz w:val="24"/>
          <w:szCs w:val="24"/>
          <w:lang w:val="kk-KZ" w:bidi="ar-EG"/>
        </w:rPr>
        <w:t>Власть и типология власти</w:t>
      </w:r>
    </w:p>
    <w:p w:rsidR="00463921" w:rsidRPr="00F31A16" w:rsidRDefault="00463921" w:rsidP="00463921">
      <w:pPr>
        <w:pStyle w:val="31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</w:p>
    <w:p w:rsidR="00463921" w:rsidRPr="00F31A16" w:rsidRDefault="00463921" w:rsidP="00463921">
      <w:pPr>
        <w:pStyle w:val="Web"/>
        <w:spacing w:before="0" w:beforeAutospacing="0" w:after="0" w:afterAutospacing="0"/>
        <w:ind w:firstLine="567"/>
        <w:jc w:val="both"/>
        <w:rPr>
          <w:i/>
          <w:lang w:val="kk-KZ"/>
        </w:rPr>
      </w:pPr>
      <w:r w:rsidRPr="00F31A16">
        <w:rPr>
          <w:b/>
          <w:lang w:val="kk-KZ" w:bidi="ar-EG"/>
        </w:rPr>
        <w:t>Методические указания</w:t>
      </w:r>
      <w:r w:rsidRPr="00F31A16">
        <w:t xml:space="preserve">: </w:t>
      </w:r>
    </w:p>
    <w:p w:rsidR="00463921" w:rsidRPr="00F31A16" w:rsidRDefault="00463921" w:rsidP="00463921">
      <w:pPr>
        <w:rPr>
          <w:lang w:val="kk-KZ"/>
        </w:rPr>
      </w:pPr>
    </w:p>
    <w:p w:rsidR="00463921" w:rsidRPr="00F31A16" w:rsidRDefault="00463921" w:rsidP="00463921">
      <w:pPr>
        <w:rPr>
          <w:lang w:val="kk-KZ"/>
        </w:rPr>
      </w:pPr>
    </w:p>
    <w:p w:rsidR="00463921" w:rsidRPr="00F31A16" w:rsidRDefault="00463921" w:rsidP="00463921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</w:rPr>
      </w:pPr>
      <w:r w:rsidRPr="00F31A16">
        <w:rPr>
          <w:b/>
        </w:rPr>
        <w:t>Рекомендуемая литература:</w:t>
      </w:r>
    </w:p>
    <w:p w:rsidR="00463921" w:rsidRPr="00F31A16" w:rsidRDefault="00463921" w:rsidP="00463921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:rsidR="00F31A16" w:rsidRPr="00F31A16" w:rsidRDefault="00F31A16" w:rsidP="00F31A16">
      <w:pPr>
        <w:jc w:val="both"/>
        <w:rPr>
          <w:i/>
        </w:rPr>
      </w:pPr>
      <w:r w:rsidRPr="00F31A16">
        <w:rPr>
          <w:i/>
        </w:rPr>
        <w:t>Основная:</w:t>
      </w:r>
    </w:p>
    <w:p w:rsidR="00F31A16" w:rsidRPr="00F31A16" w:rsidRDefault="00F31A16" w:rsidP="00F31A16">
      <w:pPr>
        <w:jc w:val="both"/>
        <w:rPr>
          <w:i/>
        </w:rPr>
      </w:pP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proofErr w:type="spellStart"/>
      <w:r w:rsidRPr="00F31A16">
        <w:rPr>
          <w:color w:val="000000"/>
        </w:rPr>
        <w:t>Глумаков</w:t>
      </w:r>
      <w:proofErr w:type="spellEnd"/>
      <w:r w:rsidRPr="00F31A16">
        <w:rPr>
          <w:color w:val="000000"/>
        </w:rPr>
        <w:t xml:space="preserve"> В. Н. Организационное поведение: учебник - М.: Вузовский учебник, 2014.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Коновалова В. Г., Белова О. Л. Управление персоналом: теория и практика. Управление конфликтами и стрессами: учеб. </w:t>
      </w:r>
      <w:proofErr w:type="gramStart"/>
      <w:r w:rsidRPr="00F31A16">
        <w:rPr>
          <w:color w:val="000000"/>
        </w:rPr>
        <w:t>-</w:t>
      </w:r>
      <w:proofErr w:type="spellStart"/>
      <w:r w:rsidRPr="00F31A16">
        <w:rPr>
          <w:color w:val="000000"/>
        </w:rPr>
        <w:t>п</w:t>
      </w:r>
      <w:proofErr w:type="gramEnd"/>
      <w:r w:rsidRPr="00F31A16">
        <w:rPr>
          <w:color w:val="000000"/>
        </w:rPr>
        <w:t>ракт</w:t>
      </w:r>
      <w:proofErr w:type="spellEnd"/>
      <w:r w:rsidRPr="00F31A16">
        <w:rPr>
          <w:color w:val="000000"/>
        </w:rPr>
        <w:t>. пособие - М.: Проспект, 2015.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Волкогонова О. Д. Управленческая психология: учебник. - М.: Форум</w:t>
      </w:r>
      <w:proofErr w:type="gramStart"/>
      <w:r w:rsidRPr="00F31A16">
        <w:rPr>
          <w:color w:val="000000"/>
        </w:rPr>
        <w:t xml:space="preserve"> :</w:t>
      </w:r>
      <w:proofErr w:type="gramEnd"/>
      <w:r w:rsidRPr="00F31A16">
        <w:rPr>
          <w:color w:val="000000"/>
        </w:rPr>
        <w:t xml:space="preserve"> ИНФРА-М, 2013.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Организационная психология: учебник</w:t>
      </w:r>
      <w:proofErr w:type="gramStart"/>
      <w:r w:rsidRPr="00F31A16">
        <w:rPr>
          <w:color w:val="000000"/>
        </w:rPr>
        <w:t xml:space="preserve"> / Р</w:t>
      </w:r>
      <w:proofErr w:type="gramEnd"/>
      <w:r w:rsidRPr="00F31A16">
        <w:rPr>
          <w:color w:val="000000"/>
        </w:rPr>
        <w:t xml:space="preserve">ед. Е.И. Рогов. - М.: </w:t>
      </w:r>
      <w:proofErr w:type="spellStart"/>
      <w:r w:rsidRPr="00F31A16">
        <w:rPr>
          <w:color w:val="000000"/>
        </w:rPr>
        <w:t>Юрайт</w:t>
      </w:r>
      <w:proofErr w:type="spellEnd"/>
      <w:r w:rsidRPr="00F31A16">
        <w:rPr>
          <w:color w:val="000000"/>
        </w:rPr>
        <w:t>, 2013.</w:t>
      </w:r>
    </w:p>
    <w:p w:rsidR="00F31A16" w:rsidRPr="00F31A16" w:rsidRDefault="00F31A16" w:rsidP="00F31A16">
      <w:pPr>
        <w:numPr>
          <w:ilvl w:val="0"/>
          <w:numId w:val="28"/>
        </w:numPr>
      </w:pPr>
      <w:proofErr w:type="spellStart"/>
      <w:r w:rsidRPr="00F31A16">
        <w:rPr>
          <w:color w:val="000000"/>
        </w:rPr>
        <w:t>Жог</w:t>
      </w:r>
      <w:proofErr w:type="spellEnd"/>
      <w:r w:rsidRPr="00F31A16">
        <w:rPr>
          <w:color w:val="000000"/>
        </w:rPr>
        <w:t xml:space="preserve">, В.И. Методология организационной психологии: </w:t>
      </w:r>
      <w:proofErr w:type="gramStart"/>
      <w:r w:rsidRPr="00F31A16">
        <w:rPr>
          <w:color w:val="000000"/>
        </w:rPr>
        <w:t>учебное</w:t>
      </w:r>
      <w:proofErr w:type="gramEnd"/>
      <w:r w:rsidRPr="00F31A16">
        <w:rPr>
          <w:color w:val="000000"/>
        </w:rPr>
        <w:t>.— СПб, 2013.</w:t>
      </w:r>
    </w:p>
    <w:p w:rsidR="00F31A16" w:rsidRPr="00F31A16" w:rsidRDefault="00F31A16" w:rsidP="00F31A16">
      <w:pPr>
        <w:rPr>
          <w:b/>
        </w:rPr>
      </w:pPr>
      <w:r w:rsidRPr="00F31A16">
        <w:rPr>
          <w:rFonts w:eastAsia="Calibri"/>
          <w:b/>
          <w:lang w:eastAsia="en-US"/>
        </w:rPr>
        <w:t>Интернет-ресурсы</w:t>
      </w:r>
      <w:r w:rsidRPr="00F31A16">
        <w:rPr>
          <w:b/>
        </w:rPr>
        <w:t xml:space="preserve">: 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www.psychology.ru</w:t>
      </w:r>
      <w:r w:rsidRPr="00F31A16">
        <w:t xml:space="preserve"> - Один из самых популярных ресурсов в </w:t>
      </w:r>
      <w:proofErr w:type="spellStart"/>
      <w:r w:rsidRPr="00F31A16">
        <w:t>рунете</w:t>
      </w:r>
      <w:proofErr w:type="spellEnd"/>
      <w:r w:rsidRPr="00F31A16">
        <w:t xml:space="preserve">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hyperlink r:id="rId20" w:history="1">
        <w:proofErr w:type="gramStart"/>
        <w:r w:rsidRPr="00F31A16">
          <w:rPr>
            <w:color w:val="0000FF"/>
            <w:u w:val="single"/>
          </w:rPr>
          <w:t>www.psychology-online.net</w:t>
        </w:r>
      </w:hyperlink>
      <w:r w:rsidRPr="00F31A16"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21" w:history="1">
        <w:r w:rsidRPr="00F31A16">
          <w:rPr>
            <w:color w:val="0000FF"/>
            <w:u w:val="single"/>
          </w:rPr>
          <w:t>[</w:t>
        </w:r>
      </w:hyperlink>
      <w:proofErr w:type="gramEnd"/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www.psyvoren.narod.ru</w:t>
      </w:r>
      <w:r w:rsidRPr="00F31A16">
        <w:t xml:space="preserve"> - Сайт о психологии. Множество информации о самой науке а также </w:t>
      </w:r>
      <w:proofErr w:type="gramStart"/>
      <w:r w:rsidRPr="00F31A16">
        <w:t>о</w:t>
      </w:r>
      <w:proofErr w:type="gramEnd"/>
      <w:r w:rsidRPr="00F31A16">
        <w:t xml:space="preserve">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t> Психологическая библиотека - http://bookap.info/</w:t>
      </w:r>
    </w:p>
    <w:p w:rsidR="00463921" w:rsidRPr="00F31A16" w:rsidRDefault="00F31A16" w:rsidP="00F31A16">
      <w:pPr>
        <w:numPr>
          <w:ilvl w:val="0"/>
          <w:numId w:val="29"/>
        </w:numPr>
        <w:rPr>
          <w:b/>
        </w:rPr>
      </w:pPr>
      <w:r w:rsidRPr="00F31A16">
        <w:t xml:space="preserve">электронная библиотека </w:t>
      </w:r>
      <w:proofErr w:type="spellStart"/>
      <w:r w:rsidRPr="00F31A16">
        <w:t>Гуммер</w:t>
      </w:r>
      <w:proofErr w:type="spellEnd"/>
      <w:r w:rsidRPr="00F31A16">
        <w:t xml:space="preserve"> - http://www.gumer.info/bibliotek_Buks/Psihol/_Index.php</w:t>
      </w:r>
    </w:p>
    <w:p w:rsidR="00463921" w:rsidRPr="00F31A16" w:rsidRDefault="000E47D2" w:rsidP="00463921">
      <w:pPr>
        <w:pStyle w:val="1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>Практическое занятие 7</w:t>
      </w:r>
      <w:r w:rsidR="00463921"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. </w:t>
      </w:r>
      <w:r w:rsidRPr="00F31A16">
        <w:rPr>
          <w:rFonts w:ascii="Times New Roman" w:hAnsi="Times New Roman" w:cs="Times New Roman"/>
          <w:b w:val="0"/>
          <w:color w:val="auto"/>
          <w:sz w:val="24"/>
          <w:szCs w:val="24"/>
        </w:rPr>
        <w:t>Виды коммуникаций в организации: формальные и неформальные, вертикальные и горизонтальные, восходящие и нисходящие, вербальные и невербальные</w:t>
      </w:r>
    </w:p>
    <w:p w:rsidR="00463921" w:rsidRPr="00F31A16" w:rsidRDefault="00463921" w:rsidP="00463921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lang w:bidi="ar-EG"/>
        </w:rPr>
      </w:pPr>
      <w:r w:rsidRPr="00F31A16">
        <w:rPr>
          <w:b/>
          <w:lang w:val="kk-KZ" w:bidi="ar-EG"/>
        </w:rPr>
        <w:t>Цель занятия:</w:t>
      </w:r>
      <w:r w:rsidRPr="00F31A16">
        <w:t xml:space="preserve"> </w:t>
      </w:r>
      <w:r w:rsidR="000E47D2" w:rsidRPr="00F31A16">
        <w:rPr>
          <w:lang w:bidi="ar-EG"/>
        </w:rPr>
        <w:t>демонстрировать знание основных видов коммуникаций в организации</w:t>
      </w:r>
    </w:p>
    <w:p w:rsidR="00463921" w:rsidRPr="00F31A16" w:rsidRDefault="00463921" w:rsidP="00463921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/>
          <w:bCs/>
        </w:rPr>
      </w:pPr>
      <w:r w:rsidRPr="00F31A16">
        <w:rPr>
          <w:b/>
          <w:bCs/>
        </w:rPr>
        <w:t>Задачи:</w:t>
      </w:r>
    </w:p>
    <w:p w:rsidR="000E47D2" w:rsidRPr="00F31A16" w:rsidRDefault="000E47D2" w:rsidP="000E47D2">
      <w:pPr>
        <w:widowControl w:val="0"/>
        <w:shd w:val="clear" w:color="auto" w:fill="FFFFFF"/>
        <w:tabs>
          <w:tab w:val="left" w:pos="342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Cs/>
        </w:rPr>
      </w:pPr>
      <w:r w:rsidRPr="00F31A16">
        <w:rPr>
          <w:bCs/>
        </w:rPr>
        <w:t xml:space="preserve">1. Коммуникативное поведение в организации </w:t>
      </w:r>
    </w:p>
    <w:p w:rsidR="000E47D2" w:rsidRPr="00F31A16" w:rsidRDefault="000E47D2" w:rsidP="000E47D2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Cs/>
        </w:rPr>
      </w:pPr>
      <w:r w:rsidRPr="00F31A16">
        <w:rPr>
          <w:bCs/>
        </w:rPr>
        <w:t>2. Формы и методы конструктивной критики персонала в организации</w:t>
      </w:r>
    </w:p>
    <w:p w:rsidR="00463921" w:rsidRPr="00F31A16" w:rsidRDefault="00463921" w:rsidP="00463921">
      <w:pPr>
        <w:pStyle w:val="31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</w:p>
    <w:p w:rsidR="00463921" w:rsidRPr="00F31A16" w:rsidRDefault="00463921" w:rsidP="00F31A16">
      <w:pPr>
        <w:pStyle w:val="Web"/>
        <w:spacing w:before="0" w:beforeAutospacing="0" w:after="0" w:afterAutospacing="0"/>
        <w:ind w:firstLine="567"/>
        <w:jc w:val="both"/>
        <w:rPr>
          <w:i/>
          <w:lang w:val="kk-KZ"/>
        </w:rPr>
      </w:pPr>
      <w:r w:rsidRPr="00F31A16">
        <w:rPr>
          <w:b/>
          <w:lang w:val="kk-KZ" w:bidi="ar-EG"/>
        </w:rPr>
        <w:t>Методические указания</w:t>
      </w:r>
      <w:r w:rsidRPr="00F31A16">
        <w:t xml:space="preserve">: </w:t>
      </w:r>
    </w:p>
    <w:p w:rsidR="00463921" w:rsidRPr="00F31A16" w:rsidRDefault="00463921" w:rsidP="00463921">
      <w:pPr>
        <w:rPr>
          <w:lang w:val="kk-KZ"/>
        </w:rPr>
      </w:pPr>
    </w:p>
    <w:p w:rsidR="00463921" w:rsidRPr="00F31A16" w:rsidRDefault="00463921" w:rsidP="00463921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</w:rPr>
      </w:pPr>
      <w:r w:rsidRPr="00F31A16">
        <w:rPr>
          <w:b/>
        </w:rPr>
        <w:t>Рекомендуемая литература:</w:t>
      </w:r>
    </w:p>
    <w:p w:rsidR="00F31A16" w:rsidRPr="00F31A16" w:rsidRDefault="00F31A16" w:rsidP="00F31A16">
      <w:pPr>
        <w:jc w:val="both"/>
        <w:rPr>
          <w:i/>
        </w:rPr>
      </w:pPr>
      <w:r w:rsidRPr="00F31A16">
        <w:rPr>
          <w:i/>
        </w:rPr>
        <w:t>Основная:</w:t>
      </w:r>
    </w:p>
    <w:p w:rsidR="00F31A16" w:rsidRPr="00F31A16" w:rsidRDefault="00F31A16" w:rsidP="00F31A16">
      <w:pPr>
        <w:jc w:val="both"/>
        <w:rPr>
          <w:i/>
        </w:rPr>
      </w:pP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proofErr w:type="spellStart"/>
      <w:r w:rsidRPr="00F31A16">
        <w:rPr>
          <w:color w:val="000000"/>
        </w:rPr>
        <w:t>Глумаков</w:t>
      </w:r>
      <w:proofErr w:type="spellEnd"/>
      <w:r w:rsidRPr="00F31A16">
        <w:rPr>
          <w:color w:val="000000"/>
        </w:rPr>
        <w:t xml:space="preserve"> В. Н. Организационное поведение: учебник - М.: Вузовский учебник, 2014.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Коновалова В. Г., Белова О. Л. Управление персоналом: теория и практика. Управление конфликтами и стрессами: учеб. </w:t>
      </w:r>
      <w:proofErr w:type="gramStart"/>
      <w:r w:rsidRPr="00F31A16">
        <w:rPr>
          <w:color w:val="000000"/>
        </w:rPr>
        <w:t>-</w:t>
      </w:r>
      <w:proofErr w:type="spellStart"/>
      <w:r w:rsidRPr="00F31A16">
        <w:rPr>
          <w:color w:val="000000"/>
        </w:rPr>
        <w:t>п</w:t>
      </w:r>
      <w:proofErr w:type="gramEnd"/>
      <w:r w:rsidRPr="00F31A16">
        <w:rPr>
          <w:color w:val="000000"/>
        </w:rPr>
        <w:t>ракт</w:t>
      </w:r>
      <w:proofErr w:type="spellEnd"/>
      <w:r w:rsidRPr="00F31A16">
        <w:rPr>
          <w:color w:val="000000"/>
        </w:rPr>
        <w:t>. пособие - М.: Проспект, 2015.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Волкогонова О. Д. Управленческая психология: учебник. - М.: Форум</w:t>
      </w:r>
      <w:proofErr w:type="gramStart"/>
      <w:r w:rsidRPr="00F31A16">
        <w:rPr>
          <w:color w:val="000000"/>
        </w:rPr>
        <w:t xml:space="preserve"> :</w:t>
      </w:r>
      <w:proofErr w:type="gramEnd"/>
      <w:r w:rsidRPr="00F31A16">
        <w:rPr>
          <w:color w:val="000000"/>
        </w:rPr>
        <w:t xml:space="preserve"> ИНФРА-М, 2013.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Организационная психология: учебник</w:t>
      </w:r>
      <w:proofErr w:type="gramStart"/>
      <w:r w:rsidRPr="00F31A16">
        <w:rPr>
          <w:color w:val="000000"/>
        </w:rPr>
        <w:t xml:space="preserve"> / Р</w:t>
      </w:r>
      <w:proofErr w:type="gramEnd"/>
      <w:r w:rsidRPr="00F31A16">
        <w:rPr>
          <w:color w:val="000000"/>
        </w:rPr>
        <w:t xml:space="preserve">ед. Е.И. Рогов. - М.: </w:t>
      </w:r>
      <w:proofErr w:type="spellStart"/>
      <w:r w:rsidRPr="00F31A16">
        <w:rPr>
          <w:color w:val="000000"/>
        </w:rPr>
        <w:t>Юрайт</w:t>
      </w:r>
      <w:proofErr w:type="spellEnd"/>
      <w:r w:rsidRPr="00F31A16">
        <w:rPr>
          <w:color w:val="000000"/>
        </w:rPr>
        <w:t>, 2013.</w:t>
      </w:r>
    </w:p>
    <w:p w:rsidR="00F31A16" w:rsidRPr="00F31A16" w:rsidRDefault="00F31A16" w:rsidP="00F31A16">
      <w:pPr>
        <w:numPr>
          <w:ilvl w:val="0"/>
          <w:numId w:val="28"/>
        </w:numPr>
      </w:pPr>
      <w:proofErr w:type="spellStart"/>
      <w:r w:rsidRPr="00F31A16">
        <w:rPr>
          <w:color w:val="000000"/>
        </w:rPr>
        <w:t>Жог</w:t>
      </w:r>
      <w:proofErr w:type="spellEnd"/>
      <w:r w:rsidRPr="00F31A16">
        <w:rPr>
          <w:color w:val="000000"/>
        </w:rPr>
        <w:t xml:space="preserve">, В.И. Методология организационной психологии: </w:t>
      </w:r>
      <w:proofErr w:type="gramStart"/>
      <w:r w:rsidRPr="00F31A16">
        <w:rPr>
          <w:color w:val="000000"/>
        </w:rPr>
        <w:t>учебное</w:t>
      </w:r>
      <w:proofErr w:type="gramEnd"/>
      <w:r w:rsidRPr="00F31A16">
        <w:rPr>
          <w:color w:val="000000"/>
        </w:rPr>
        <w:t>.— СПб, 2013.</w:t>
      </w:r>
    </w:p>
    <w:p w:rsidR="00F31A16" w:rsidRPr="00F31A16" w:rsidRDefault="00F31A16" w:rsidP="00F31A16">
      <w:pPr>
        <w:rPr>
          <w:b/>
        </w:rPr>
      </w:pPr>
      <w:r w:rsidRPr="00F31A16">
        <w:rPr>
          <w:rFonts w:eastAsia="Calibri"/>
          <w:b/>
          <w:lang w:eastAsia="en-US"/>
        </w:rPr>
        <w:t>Интернет-ресурсы</w:t>
      </w:r>
      <w:r w:rsidRPr="00F31A16">
        <w:rPr>
          <w:b/>
        </w:rPr>
        <w:t xml:space="preserve">: 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www.psychology.ru</w:t>
      </w:r>
      <w:r w:rsidRPr="00F31A16">
        <w:t xml:space="preserve"> - Один из самых популярных ресурсов в </w:t>
      </w:r>
      <w:proofErr w:type="spellStart"/>
      <w:r w:rsidRPr="00F31A16">
        <w:t>рунете</w:t>
      </w:r>
      <w:proofErr w:type="spellEnd"/>
      <w:r w:rsidRPr="00F31A16">
        <w:t xml:space="preserve">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hyperlink r:id="rId22" w:history="1">
        <w:proofErr w:type="gramStart"/>
        <w:r w:rsidRPr="00F31A16">
          <w:rPr>
            <w:color w:val="0000FF"/>
            <w:u w:val="single"/>
          </w:rPr>
          <w:t>www.psychology-online.net</w:t>
        </w:r>
      </w:hyperlink>
      <w:r w:rsidRPr="00F31A16"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23" w:history="1">
        <w:r w:rsidRPr="00F31A16">
          <w:rPr>
            <w:color w:val="0000FF"/>
            <w:u w:val="single"/>
          </w:rPr>
          <w:t>[</w:t>
        </w:r>
      </w:hyperlink>
      <w:proofErr w:type="gramEnd"/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www.psyvoren.narod.ru</w:t>
      </w:r>
      <w:r w:rsidRPr="00F31A16">
        <w:t xml:space="preserve"> - Сайт о психологии. Множество информации о самой науке а также </w:t>
      </w:r>
      <w:proofErr w:type="gramStart"/>
      <w:r w:rsidRPr="00F31A16">
        <w:t>о</w:t>
      </w:r>
      <w:proofErr w:type="gramEnd"/>
      <w:r w:rsidRPr="00F31A16">
        <w:t xml:space="preserve">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t> Психологическая библиотека - http://bookap.info/</w:t>
      </w:r>
    </w:p>
    <w:p w:rsidR="00F31A16" w:rsidRPr="00F31A16" w:rsidRDefault="00F31A16" w:rsidP="00F31A16">
      <w:pPr>
        <w:numPr>
          <w:ilvl w:val="0"/>
          <w:numId w:val="29"/>
        </w:numPr>
        <w:rPr>
          <w:b/>
        </w:rPr>
      </w:pPr>
      <w:r w:rsidRPr="00F31A16">
        <w:t xml:space="preserve">электронная библиотека </w:t>
      </w:r>
      <w:proofErr w:type="spellStart"/>
      <w:r w:rsidRPr="00F31A16">
        <w:t>Гуммер</w:t>
      </w:r>
      <w:proofErr w:type="spellEnd"/>
      <w:r w:rsidRPr="00F31A16">
        <w:t xml:space="preserve"> - http://www.gumer.info/bibliotek_Buks/Psihol/_Index.php</w:t>
      </w:r>
    </w:p>
    <w:p w:rsidR="00463921" w:rsidRPr="00F31A16" w:rsidRDefault="00463921" w:rsidP="00463921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:rsidR="000E47D2" w:rsidRPr="00F31A16" w:rsidRDefault="000E47D2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>Практическое занятие 8</w:t>
      </w:r>
      <w:r w:rsidR="00463921"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. </w:t>
      </w:r>
      <w:r w:rsidRPr="00F31A16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Природа и типология конфликтов. Стадии развития конфликта, его последствия и пути их разрешения</w:t>
      </w: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</w:t>
      </w:r>
    </w:p>
    <w:p w:rsidR="000E47D2" w:rsidRPr="00F31A16" w:rsidRDefault="00463921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 w:bidi="ar-EG"/>
        </w:rPr>
      </w:pPr>
      <w:r w:rsidRPr="00F31A16">
        <w:rPr>
          <w:rFonts w:ascii="Times New Roman" w:hAnsi="Times New Roman" w:cs="Times New Roman"/>
          <w:color w:val="000000" w:themeColor="text1"/>
          <w:sz w:val="24"/>
          <w:szCs w:val="24"/>
          <w:lang w:val="kk-KZ" w:bidi="ar-EG"/>
        </w:rPr>
        <w:t>Цель занятия:</w:t>
      </w: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0E47D2"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 w:bidi="ar-EG"/>
        </w:rPr>
        <w:t>иметь системное представление о конфликтах в организации</w:t>
      </w:r>
    </w:p>
    <w:p w:rsidR="00463921" w:rsidRPr="00F31A16" w:rsidRDefault="00463921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A16">
        <w:rPr>
          <w:rFonts w:ascii="Times New Roman" w:hAnsi="Times New Roman" w:cs="Times New Roman"/>
          <w:color w:val="000000" w:themeColor="text1"/>
          <w:sz w:val="24"/>
          <w:szCs w:val="24"/>
        </w:rPr>
        <w:t>Задачи:</w:t>
      </w:r>
    </w:p>
    <w:p w:rsidR="000E47D2" w:rsidRPr="00F31A16" w:rsidRDefault="000E47D2" w:rsidP="00F31A16">
      <w:pPr>
        <w:rPr>
          <w:lang w:val="kk-KZ"/>
        </w:rPr>
      </w:pPr>
      <w:r w:rsidRPr="00F31A16">
        <w:rPr>
          <w:lang w:val="kk-KZ"/>
        </w:rPr>
        <w:t>1. Коммуникативные барьеры.</w:t>
      </w:r>
    </w:p>
    <w:p w:rsidR="00463921" w:rsidRPr="00F31A16" w:rsidRDefault="000E47D2" w:rsidP="00F31A16">
      <w:r w:rsidRPr="00F31A16">
        <w:rPr>
          <w:lang w:val="kk-KZ"/>
        </w:rPr>
        <w:t>2. Стресс на рабочем месте и способы управления с ним.</w:t>
      </w:r>
    </w:p>
    <w:p w:rsidR="00463921" w:rsidRPr="00F31A16" w:rsidRDefault="00463921" w:rsidP="00F31A16">
      <w:pPr>
        <w:pStyle w:val="31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</w:p>
    <w:p w:rsidR="00463921" w:rsidRPr="00F31A16" w:rsidRDefault="00463921" w:rsidP="00F31A16">
      <w:pPr>
        <w:pStyle w:val="Web"/>
        <w:spacing w:before="0" w:beforeAutospacing="0" w:after="0" w:afterAutospacing="0"/>
        <w:ind w:firstLine="567"/>
        <w:jc w:val="both"/>
        <w:rPr>
          <w:i/>
          <w:lang w:val="kk-KZ"/>
        </w:rPr>
      </w:pPr>
      <w:r w:rsidRPr="00F31A16">
        <w:rPr>
          <w:b/>
          <w:lang w:val="kk-KZ" w:bidi="ar-EG"/>
        </w:rPr>
        <w:t>Методические указания</w:t>
      </w:r>
      <w:r w:rsidRPr="00F31A16">
        <w:t xml:space="preserve">: </w:t>
      </w:r>
    </w:p>
    <w:p w:rsidR="00463921" w:rsidRPr="00F31A16" w:rsidRDefault="00463921" w:rsidP="00F31A16">
      <w:pPr>
        <w:rPr>
          <w:lang w:val="kk-KZ"/>
        </w:rPr>
      </w:pPr>
    </w:p>
    <w:p w:rsidR="00463921" w:rsidRPr="00F31A16" w:rsidRDefault="00463921" w:rsidP="00F31A16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</w:rPr>
      </w:pPr>
      <w:r w:rsidRPr="00F31A16">
        <w:rPr>
          <w:b/>
        </w:rPr>
        <w:t>Рекомендуемая литература:</w:t>
      </w:r>
    </w:p>
    <w:p w:rsidR="00463921" w:rsidRPr="00F31A16" w:rsidRDefault="00463921" w:rsidP="00F31A16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:rsidR="00F31A16" w:rsidRPr="00F31A16" w:rsidRDefault="00F31A16" w:rsidP="00F31A16">
      <w:pPr>
        <w:jc w:val="both"/>
        <w:rPr>
          <w:i/>
        </w:rPr>
      </w:pPr>
      <w:r w:rsidRPr="00F31A16">
        <w:rPr>
          <w:i/>
        </w:rPr>
        <w:t>Основная:</w:t>
      </w:r>
    </w:p>
    <w:p w:rsidR="00F31A16" w:rsidRPr="00F31A16" w:rsidRDefault="00F31A16" w:rsidP="00F31A16">
      <w:pPr>
        <w:jc w:val="both"/>
        <w:rPr>
          <w:i/>
        </w:rPr>
      </w:pP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proofErr w:type="spellStart"/>
      <w:r w:rsidRPr="00F31A16">
        <w:rPr>
          <w:color w:val="000000"/>
        </w:rPr>
        <w:t>Глумаков</w:t>
      </w:r>
      <w:proofErr w:type="spellEnd"/>
      <w:r w:rsidRPr="00F31A16">
        <w:rPr>
          <w:color w:val="000000"/>
        </w:rPr>
        <w:t xml:space="preserve"> В. Н. Организационное поведение: учебник - М.: Вузовский учебник, 2014.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Коновалова В. Г., Белова О. Л. Управление персоналом: теория и практика. Управление конфликтами и стрессами: учеб. </w:t>
      </w:r>
      <w:proofErr w:type="gramStart"/>
      <w:r w:rsidRPr="00F31A16">
        <w:rPr>
          <w:color w:val="000000"/>
        </w:rPr>
        <w:t>-</w:t>
      </w:r>
      <w:proofErr w:type="spellStart"/>
      <w:r w:rsidRPr="00F31A16">
        <w:rPr>
          <w:color w:val="000000"/>
        </w:rPr>
        <w:t>п</w:t>
      </w:r>
      <w:proofErr w:type="gramEnd"/>
      <w:r w:rsidRPr="00F31A16">
        <w:rPr>
          <w:color w:val="000000"/>
        </w:rPr>
        <w:t>ракт</w:t>
      </w:r>
      <w:proofErr w:type="spellEnd"/>
      <w:r w:rsidRPr="00F31A16">
        <w:rPr>
          <w:color w:val="000000"/>
        </w:rPr>
        <w:t>. пособие - М.: Проспект, 2015.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Волкогонова О. Д. Управленческая психология: учебник. - М.: Форум</w:t>
      </w:r>
      <w:proofErr w:type="gramStart"/>
      <w:r w:rsidRPr="00F31A16">
        <w:rPr>
          <w:color w:val="000000"/>
        </w:rPr>
        <w:t xml:space="preserve"> :</w:t>
      </w:r>
      <w:proofErr w:type="gramEnd"/>
      <w:r w:rsidRPr="00F31A16">
        <w:rPr>
          <w:color w:val="000000"/>
        </w:rPr>
        <w:t xml:space="preserve"> ИНФРА-М, 2013.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Организационная психология: учебник</w:t>
      </w:r>
      <w:proofErr w:type="gramStart"/>
      <w:r w:rsidRPr="00F31A16">
        <w:rPr>
          <w:color w:val="000000"/>
        </w:rPr>
        <w:t xml:space="preserve"> / Р</w:t>
      </w:r>
      <w:proofErr w:type="gramEnd"/>
      <w:r w:rsidRPr="00F31A16">
        <w:rPr>
          <w:color w:val="000000"/>
        </w:rPr>
        <w:t xml:space="preserve">ед. Е.И. Рогов. - М.: </w:t>
      </w:r>
      <w:proofErr w:type="spellStart"/>
      <w:r w:rsidRPr="00F31A16">
        <w:rPr>
          <w:color w:val="000000"/>
        </w:rPr>
        <w:t>Юрайт</w:t>
      </w:r>
      <w:proofErr w:type="spellEnd"/>
      <w:r w:rsidRPr="00F31A16">
        <w:rPr>
          <w:color w:val="000000"/>
        </w:rPr>
        <w:t>, 2013.</w:t>
      </w:r>
    </w:p>
    <w:p w:rsidR="00F31A16" w:rsidRPr="00F31A16" w:rsidRDefault="00F31A16" w:rsidP="00F31A16">
      <w:pPr>
        <w:numPr>
          <w:ilvl w:val="0"/>
          <w:numId w:val="28"/>
        </w:numPr>
      </w:pPr>
      <w:proofErr w:type="spellStart"/>
      <w:r w:rsidRPr="00F31A16">
        <w:rPr>
          <w:color w:val="000000"/>
        </w:rPr>
        <w:t>Жог</w:t>
      </w:r>
      <w:proofErr w:type="spellEnd"/>
      <w:r w:rsidRPr="00F31A16">
        <w:rPr>
          <w:color w:val="000000"/>
        </w:rPr>
        <w:t xml:space="preserve">, В.И. Методология организационной психологии: </w:t>
      </w:r>
      <w:proofErr w:type="gramStart"/>
      <w:r w:rsidRPr="00F31A16">
        <w:rPr>
          <w:color w:val="000000"/>
        </w:rPr>
        <w:t>учебное</w:t>
      </w:r>
      <w:proofErr w:type="gramEnd"/>
      <w:r w:rsidRPr="00F31A16">
        <w:rPr>
          <w:color w:val="000000"/>
        </w:rPr>
        <w:t>.— СПб, 2013.</w:t>
      </w:r>
    </w:p>
    <w:p w:rsidR="00F31A16" w:rsidRPr="00F31A16" w:rsidRDefault="00F31A16" w:rsidP="00F31A16">
      <w:pPr>
        <w:rPr>
          <w:b/>
        </w:rPr>
      </w:pPr>
      <w:r w:rsidRPr="00F31A16">
        <w:rPr>
          <w:rFonts w:eastAsia="Calibri"/>
          <w:b/>
          <w:lang w:eastAsia="en-US"/>
        </w:rPr>
        <w:lastRenderedPageBreak/>
        <w:t>Интернет-ресурсы</w:t>
      </w:r>
      <w:r w:rsidRPr="00F31A16">
        <w:rPr>
          <w:b/>
        </w:rPr>
        <w:t xml:space="preserve">: 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www.psychology.ru</w:t>
      </w:r>
      <w:r w:rsidRPr="00F31A16">
        <w:t xml:space="preserve"> - Один из самых популярных ресурсов в </w:t>
      </w:r>
      <w:proofErr w:type="spellStart"/>
      <w:r w:rsidRPr="00F31A16">
        <w:t>рунете</w:t>
      </w:r>
      <w:proofErr w:type="spellEnd"/>
      <w:r w:rsidRPr="00F31A16">
        <w:t xml:space="preserve">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hyperlink r:id="rId24" w:history="1">
        <w:proofErr w:type="gramStart"/>
        <w:r w:rsidRPr="00F31A16">
          <w:rPr>
            <w:color w:val="0000FF"/>
            <w:u w:val="single"/>
          </w:rPr>
          <w:t>www.psychology-online.net</w:t>
        </w:r>
      </w:hyperlink>
      <w:r w:rsidRPr="00F31A16"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25" w:history="1">
        <w:r w:rsidRPr="00F31A16">
          <w:rPr>
            <w:color w:val="0000FF"/>
            <w:u w:val="single"/>
          </w:rPr>
          <w:t>[</w:t>
        </w:r>
      </w:hyperlink>
      <w:proofErr w:type="gramEnd"/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www.psyvoren.narod.ru</w:t>
      </w:r>
      <w:r w:rsidRPr="00F31A16">
        <w:t xml:space="preserve"> - Сайт о психологии. Множество информации о самой науке а также </w:t>
      </w:r>
      <w:proofErr w:type="gramStart"/>
      <w:r w:rsidRPr="00F31A16">
        <w:t>о</w:t>
      </w:r>
      <w:proofErr w:type="gramEnd"/>
      <w:r w:rsidRPr="00F31A16">
        <w:t xml:space="preserve">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t> Психологическая библиотека - http://bookap.info/</w:t>
      </w:r>
    </w:p>
    <w:p w:rsidR="00F31A16" w:rsidRPr="00F31A16" w:rsidRDefault="00F31A16" w:rsidP="00F31A16">
      <w:pPr>
        <w:numPr>
          <w:ilvl w:val="0"/>
          <w:numId w:val="29"/>
        </w:numPr>
        <w:rPr>
          <w:b/>
        </w:rPr>
      </w:pPr>
      <w:r w:rsidRPr="00F31A16">
        <w:t xml:space="preserve">электронная библиотека </w:t>
      </w:r>
      <w:proofErr w:type="spellStart"/>
      <w:r w:rsidRPr="00F31A16">
        <w:t>Гуммер</w:t>
      </w:r>
      <w:proofErr w:type="spellEnd"/>
      <w:r w:rsidRPr="00F31A16">
        <w:t xml:space="preserve"> - http://www.gumer.info/bibliotek_Buks/Psihol/_Index.php</w:t>
      </w:r>
    </w:p>
    <w:p w:rsidR="00463921" w:rsidRPr="00F31A16" w:rsidRDefault="00463921" w:rsidP="00463921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:rsidR="00463921" w:rsidRPr="00F31A16" w:rsidRDefault="00A41B61" w:rsidP="00463921">
      <w:pPr>
        <w:pStyle w:val="1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>Практическое занятие 9</w:t>
      </w:r>
      <w:r w:rsidR="00463921"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. </w:t>
      </w: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</w:t>
      </w: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Методы изучения групповой сплоченности: наблюдение, интервью, анкетирование, тестирование, анализ продуктов деятельности.</w:t>
      </w:r>
    </w:p>
    <w:p w:rsidR="00A41B61" w:rsidRPr="00F31A16" w:rsidRDefault="00463921" w:rsidP="00A41B61">
      <w:pPr>
        <w:widowControl w:val="0"/>
        <w:shd w:val="clear" w:color="auto" w:fill="FFFFFF"/>
        <w:tabs>
          <w:tab w:val="left" w:pos="342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lang w:val="kk-KZ" w:bidi="ar-EG"/>
        </w:rPr>
      </w:pPr>
      <w:r w:rsidRPr="00F31A16">
        <w:rPr>
          <w:b/>
          <w:lang w:val="kk-KZ" w:bidi="ar-EG"/>
        </w:rPr>
        <w:t>Цель занятия:</w:t>
      </w:r>
      <w:r w:rsidRPr="00F31A16">
        <w:t xml:space="preserve"> </w:t>
      </w:r>
      <w:r w:rsidR="00A41B61" w:rsidRPr="00F31A16">
        <w:rPr>
          <w:lang w:bidi="ar-EG"/>
        </w:rPr>
        <w:t xml:space="preserve">проводить анализ формирования группового поведения в организации. </w:t>
      </w:r>
    </w:p>
    <w:p w:rsidR="00463921" w:rsidRPr="00F31A16" w:rsidRDefault="00463921" w:rsidP="00463921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/>
          <w:bCs/>
        </w:rPr>
      </w:pPr>
      <w:r w:rsidRPr="00F31A16">
        <w:rPr>
          <w:b/>
          <w:bCs/>
        </w:rPr>
        <w:t>Задачи:</w:t>
      </w:r>
    </w:p>
    <w:p w:rsidR="00A41B61" w:rsidRPr="00F31A16" w:rsidRDefault="00A41B61" w:rsidP="00463921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Cs/>
        </w:rPr>
      </w:pPr>
      <w:r w:rsidRPr="00F31A16">
        <w:rPr>
          <w:bCs/>
          <w:lang w:val="kk-KZ"/>
        </w:rPr>
        <w:t>Удовлетворенность трудом персонала организации (Понятие, факторы, диагностика, рекомендации)</w:t>
      </w:r>
    </w:p>
    <w:p w:rsidR="00463921" w:rsidRPr="00F31A16" w:rsidRDefault="00463921" w:rsidP="00463921">
      <w:pPr>
        <w:pStyle w:val="31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</w:p>
    <w:p w:rsidR="00463921" w:rsidRPr="00F31A16" w:rsidRDefault="00463921" w:rsidP="00463921">
      <w:pPr>
        <w:pStyle w:val="Web"/>
        <w:spacing w:before="0" w:beforeAutospacing="0" w:after="0" w:afterAutospacing="0"/>
        <w:ind w:firstLine="567"/>
        <w:jc w:val="both"/>
        <w:rPr>
          <w:i/>
          <w:lang w:val="kk-KZ"/>
        </w:rPr>
      </w:pPr>
      <w:r w:rsidRPr="00F31A16">
        <w:rPr>
          <w:b/>
          <w:lang w:val="kk-KZ" w:bidi="ar-EG"/>
        </w:rPr>
        <w:t>Методические указания</w:t>
      </w:r>
      <w:r w:rsidRPr="00F31A16">
        <w:t xml:space="preserve">: </w:t>
      </w:r>
    </w:p>
    <w:p w:rsidR="00463921" w:rsidRPr="00F31A16" w:rsidRDefault="00463921" w:rsidP="00463921">
      <w:pPr>
        <w:rPr>
          <w:lang w:val="kk-KZ"/>
        </w:rPr>
      </w:pPr>
    </w:p>
    <w:p w:rsidR="00463921" w:rsidRPr="00F31A16" w:rsidRDefault="00463921" w:rsidP="00463921">
      <w:pPr>
        <w:rPr>
          <w:lang w:val="kk-KZ"/>
        </w:rPr>
      </w:pPr>
    </w:p>
    <w:p w:rsidR="00463921" w:rsidRPr="00F31A16" w:rsidRDefault="00463921" w:rsidP="00463921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</w:rPr>
      </w:pPr>
      <w:r w:rsidRPr="00F31A16">
        <w:rPr>
          <w:b/>
        </w:rPr>
        <w:t>Рекомендуемая литература:</w:t>
      </w:r>
    </w:p>
    <w:p w:rsidR="00463921" w:rsidRPr="00F31A16" w:rsidRDefault="00463921" w:rsidP="00463921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:rsidR="00F31A16" w:rsidRPr="00F31A16" w:rsidRDefault="00F31A16" w:rsidP="00F31A16">
      <w:pPr>
        <w:jc w:val="both"/>
        <w:rPr>
          <w:i/>
        </w:rPr>
      </w:pPr>
      <w:r w:rsidRPr="00F31A16">
        <w:rPr>
          <w:i/>
        </w:rPr>
        <w:t>Основная:</w:t>
      </w:r>
    </w:p>
    <w:p w:rsidR="00F31A16" w:rsidRPr="00F31A16" w:rsidRDefault="00F31A16" w:rsidP="00F31A16">
      <w:pPr>
        <w:jc w:val="both"/>
        <w:rPr>
          <w:i/>
        </w:rPr>
      </w:pP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proofErr w:type="spellStart"/>
      <w:r w:rsidRPr="00F31A16">
        <w:rPr>
          <w:color w:val="000000"/>
        </w:rPr>
        <w:t>Глумаков</w:t>
      </w:r>
      <w:proofErr w:type="spellEnd"/>
      <w:r w:rsidRPr="00F31A16">
        <w:rPr>
          <w:color w:val="000000"/>
        </w:rPr>
        <w:t xml:space="preserve"> В. Н. Организационное поведение: учебник - М.: Вузовский учебник, 2014.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Коновалова В. Г., Белова О. Л. Управление персоналом: теория и практика. Управление конфликтами и стрессами: учеб. </w:t>
      </w:r>
      <w:proofErr w:type="gramStart"/>
      <w:r w:rsidRPr="00F31A16">
        <w:rPr>
          <w:color w:val="000000"/>
        </w:rPr>
        <w:t>-</w:t>
      </w:r>
      <w:proofErr w:type="spellStart"/>
      <w:r w:rsidRPr="00F31A16">
        <w:rPr>
          <w:color w:val="000000"/>
        </w:rPr>
        <w:t>п</w:t>
      </w:r>
      <w:proofErr w:type="gramEnd"/>
      <w:r w:rsidRPr="00F31A16">
        <w:rPr>
          <w:color w:val="000000"/>
        </w:rPr>
        <w:t>ракт</w:t>
      </w:r>
      <w:proofErr w:type="spellEnd"/>
      <w:r w:rsidRPr="00F31A16">
        <w:rPr>
          <w:color w:val="000000"/>
        </w:rPr>
        <w:t>. пособие - М.: Проспект, 2015.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Волкогонова О. Д. Управленческая психология: учебник. - М.: Форум</w:t>
      </w:r>
      <w:proofErr w:type="gramStart"/>
      <w:r w:rsidRPr="00F31A16">
        <w:rPr>
          <w:color w:val="000000"/>
        </w:rPr>
        <w:t xml:space="preserve"> :</w:t>
      </w:r>
      <w:proofErr w:type="gramEnd"/>
      <w:r w:rsidRPr="00F31A16">
        <w:rPr>
          <w:color w:val="000000"/>
        </w:rPr>
        <w:t xml:space="preserve"> ИНФРА-М, 2013.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Организационная психология: учебник</w:t>
      </w:r>
      <w:proofErr w:type="gramStart"/>
      <w:r w:rsidRPr="00F31A16">
        <w:rPr>
          <w:color w:val="000000"/>
        </w:rPr>
        <w:t xml:space="preserve"> / Р</w:t>
      </w:r>
      <w:proofErr w:type="gramEnd"/>
      <w:r w:rsidRPr="00F31A16">
        <w:rPr>
          <w:color w:val="000000"/>
        </w:rPr>
        <w:t xml:space="preserve">ед. Е.И. Рогов. - М.: </w:t>
      </w:r>
      <w:proofErr w:type="spellStart"/>
      <w:r w:rsidRPr="00F31A16">
        <w:rPr>
          <w:color w:val="000000"/>
        </w:rPr>
        <w:t>Юрайт</w:t>
      </w:r>
      <w:proofErr w:type="spellEnd"/>
      <w:r w:rsidRPr="00F31A16">
        <w:rPr>
          <w:color w:val="000000"/>
        </w:rPr>
        <w:t>, 2013.</w:t>
      </w:r>
    </w:p>
    <w:p w:rsidR="00F31A16" w:rsidRPr="00F31A16" w:rsidRDefault="00F31A16" w:rsidP="00F31A16">
      <w:pPr>
        <w:numPr>
          <w:ilvl w:val="0"/>
          <w:numId w:val="28"/>
        </w:numPr>
      </w:pPr>
      <w:proofErr w:type="spellStart"/>
      <w:r w:rsidRPr="00F31A16">
        <w:rPr>
          <w:color w:val="000000"/>
        </w:rPr>
        <w:t>Жог</w:t>
      </w:r>
      <w:proofErr w:type="spellEnd"/>
      <w:r w:rsidRPr="00F31A16">
        <w:rPr>
          <w:color w:val="000000"/>
        </w:rPr>
        <w:t xml:space="preserve">, В.И. Методология организационной психологии: </w:t>
      </w:r>
      <w:proofErr w:type="gramStart"/>
      <w:r w:rsidRPr="00F31A16">
        <w:rPr>
          <w:color w:val="000000"/>
        </w:rPr>
        <w:t>учебное</w:t>
      </w:r>
      <w:proofErr w:type="gramEnd"/>
      <w:r w:rsidRPr="00F31A16">
        <w:rPr>
          <w:color w:val="000000"/>
        </w:rPr>
        <w:t>.— СПб, 2013.</w:t>
      </w:r>
    </w:p>
    <w:p w:rsidR="00F31A16" w:rsidRPr="00F31A16" w:rsidRDefault="00F31A16" w:rsidP="00F31A16">
      <w:pPr>
        <w:rPr>
          <w:b/>
        </w:rPr>
      </w:pPr>
      <w:r w:rsidRPr="00F31A16">
        <w:rPr>
          <w:rFonts w:eastAsia="Calibri"/>
          <w:b/>
          <w:lang w:eastAsia="en-US"/>
        </w:rPr>
        <w:t>Интернет-ресурсы</w:t>
      </w:r>
      <w:r w:rsidRPr="00F31A16">
        <w:rPr>
          <w:b/>
        </w:rPr>
        <w:t xml:space="preserve">: 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www.psychology.ru</w:t>
      </w:r>
      <w:r w:rsidRPr="00F31A16">
        <w:t xml:space="preserve"> - Один из самых популярных ресурсов в </w:t>
      </w:r>
      <w:proofErr w:type="spellStart"/>
      <w:r w:rsidRPr="00F31A16">
        <w:t>рунете</w:t>
      </w:r>
      <w:proofErr w:type="spellEnd"/>
      <w:r w:rsidRPr="00F31A16">
        <w:t xml:space="preserve">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hyperlink r:id="rId26" w:history="1">
        <w:proofErr w:type="gramStart"/>
        <w:r w:rsidRPr="00F31A16">
          <w:rPr>
            <w:color w:val="0000FF"/>
            <w:u w:val="single"/>
          </w:rPr>
          <w:t>www.psychology-online.net</w:t>
        </w:r>
      </w:hyperlink>
      <w:r w:rsidRPr="00F31A16"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27" w:history="1">
        <w:r w:rsidRPr="00F31A16">
          <w:rPr>
            <w:color w:val="0000FF"/>
            <w:u w:val="single"/>
          </w:rPr>
          <w:t>[</w:t>
        </w:r>
      </w:hyperlink>
      <w:proofErr w:type="gramEnd"/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lastRenderedPageBreak/>
        <w:t>www.psyvoren.narod.ru</w:t>
      </w:r>
      <w:r w:rsidRPr="00F31A16">
        <w:t xml:space="preserve"> - Сайт о психологии. Множество информации о самой науке а также </w:t>
      </w:r>
      <w:proofErr w:type="gramStart"/>
      <w:r w:rsidRPr="00F31A16">
        <w:t>о</w:t>
      </w:r>
      <w:proofErr w:type="gramEnd"/>
      <w:r w:rsidRPr="00F31A16">
        <w:t xml:space="preserve">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t> Психологическая библиотека - http://bookap.info/</w:t>
      </w:r>
    </w:p>
    <w:p w:rsidR="00463921" w:rsidRPr="00F31A16" w:rsidRDefault="00F31A16" w:rsidP="00F31A16">
      <w:pPr>
        <w:numPr>
          <w:ilvl w:val="0"/>
          <w:numId w:val="29"/>
        </w:numPr>
        <w:rPr>
          <w:b/>
        </w:rPr>
      </w:pPr>
      <w:r w:rsidRPr="00F31A16">
        <w:t xml:space="preserve">электронная библиотека </w:t>
      </w:r>
      <w:proofErr w:type="spellStart"/>
      <w:r w:rsidRPr="00F31A16">
        <w:t>Гуммер</w:t>
      </w:r>
      <w:proofErr w:type="spellEnd"/>
      <w:r w:rsidRPr="00F31A16">
        <w:t xml:space="preserve"> - http://www.gumer.info/bibliotek_Buks/Psihol/_Index.php</w:t>
      </w:r>
    </w:p>
    <w:p w:rsidR="00A41B61" w:rsidRPr="00F31A16" w:rsidRDefault="00A41B61" w:rsidP="00A41B61">
      <w:pPr>
        <w:pStyle w:val="1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</w:pP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>Практическое занятие 10</w:t>
      </w: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.  </w:t>
      </w: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 xml:space="preserve">Психологический климат группы </w:t>
      </w:r>
    </w:p>
    <w:p w:rsidR="00A41B61" w:rsidRPr="00F31A16" w:rsidRDefault="00A41B61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ar-EG"/>
        </w:rPr>
      </w:pPr>
      <w:r w:rsidRPr="00F31A16">
        <w:rPr>
          <w:rFonts w:ascii="Times New Roman" w:hAnsi="Times New Roman" w:cs="Times New Roman"/>
          <w:color w:val="000000" w:themeColor="text1"/>
          <w:sz w:val="24"/>
          <w:szCs w:val="24"/>
          <w:lang w:val="kk-KZ" w:bidi="ar-EG"/>
        </w:rPr>
        <w:t>Цель занятия:</w:t>
      </w:r>
      <w:r w:rsidRPr="00F31A16">
        <w:rPr>
          <w:rFonts w:ascii="Times New Roman" w:hAnsi="Times New Roman" w:cs="Times New Roman"/>
          <w:sz w:val="24"/>
          <w:szCs w:val="24"/>
        </w:rPr>
        <w:t xml:space="preserve"> </w:t>
      </w: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 w:bidi="ar-EG"/>
        </w:rPr>
        <w:t>организация психологической службы в организации как субъект управления</w:t>
      </w: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ar-EG"/>
        </w:rPr>
        <w:t xml:space="preserve"> </w:t>
      </w:r>
    </w:p>
    <w:p w:rsidR="00A41B61" w:rsidRPr="00F31A16" w:rsidRDefault="00A41B61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F31A16">
        <w:rPr>
          <w:rFonts w:ascii="Times New Roman" w:hAnsi="Times New Roman" w:cs="Times New Roman"/>
          <w:color w:val="000000" w:themeColor="text1"/>
          <w:sz w:val="24"/>
          <w:szCs w:val="24"/>
        </w:rPr>
        <w:t>Задачи:</w:t>
      </w:r>
    </w:p>
    <w:p w:rsidR="00751433" w:rsidRPr="00F31A16" w:rsidRDefault="00751433" w:rsidP="00751433">
      <w:pPr>
        <w:pStyle w:val="31"/>
        <w:tabs>
          <w:tab w:val="left" w:pos="142"/>
        </w:tabs>
        <w:ind w:firstLine="567"/>
        <w:jc w:val="both"/>
        <w:rPr>
          <w:rFonts w:cs="Times New Roman"/>
          <w:bCs/>
          <w:sz w:val="24"/>
          <w:szCs w:val="24"/>
          <w:lang w:val="kk-KZ"/>
        </w:rPr>
      </w:pPr>
      <w:r w:rsidRPr="00F31A16">
        <w:rPr>
          <w:rFonts w:cs="Times New Roman"/>
          <w:bCs/>
          <w:sz w:val="24"/>
          <w:szCs w:val="24"/>
          <w:lang w:val="kk-KZ"/>
        </w:rPr>
        <w:t>1. Этапы</w:t>
      </w:r>
    </w:p>
    <w:p w:rsidR="00751433" w:rsidRPr="00F31A16" w:rsidRDefault="00751433" w:rsidP="00751433">
      <w:pPr>
        <w:pStyle w:val="31"/>
        <w:tabs>
          <w:tab w:val="left" w:pos="142"/>
        </w:tabs>
        <w:ind w:firstLine="567"/>
        <w:jc w:val="both"/>
        <w:rPr>
          <w:rFonts w:cs="Times New Roman"/>
          <w:bCs/>
          <w:sz w:val="24"/>
          <w:szCs w:val="24"/>
          <w:lang w:val="kk-KZ"/>
        </w:rPr>
      </w:pPr>
      <w:r w:rsidRPr="00F31A16">
        <w:rPr>
          <w:rFonts w:cs="Times New Roman"/>
          <w:bCs/>
          <w:sz w:val="24"/>
          <w:szCs w:val="24"/>
          <w:lang w:val="kk-KZ"/>
        </w:rPr>
        <w:t>2. Программы</w:t>
      </w:r>
    </w:p>
    <w:p w:rsidR="00A41B61" w:rsidRPr="00F31A16" w:rsidRDefault="00F31A16" w:rsidP="00751433">
      <w:pPr>
        <w:pStyle w:val="31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  <w:r>
        <w:rPr>
          <w:rFonts w:cs="Times New Roman"/>
          <w:bCs/>
          <w:sz w:val="24"/>
          <w:szCs w:val="24"/>
          <w:lang w:val="kk-KZ" w:eastAsia="ru-RU"/>
        </w:rPr>
        <w:t xml:space="preserve">     </w:t>
      </w:r>
      <w:r w:rsidR="00751433" w:rsidRPr="00F31A16">
        <w:rPr>
          <w:rFonts w:cs="Times New Roman"/>
          <w:bCs/>
          <w:sz w:val="24"/>
          <w:szCs w:val="24"/>
          <w:lang w:val="kk-KZ" w:eastAsia="ru-RU"/>
        </w:rPr>
        <w:t>3. Обатная связь</w:t>
      </w:r>
    </w:p>
    <w:p w:rsidR="00A41B61" w:rsidRPr="00F31A16" w:rsidRDefault="00A41B61" w:rsidP="00A41B61">
      <w:pPr>
        <w:pStyle w:val="Web"/>
        <w:spacing w:before="0" w:beforeAutospacing="0" w:after="0" w:afterAutospacing="0"/>
        <w:ind w:firstLine="567"/>
        <w:jc w:val="both"/>
        <w:rPr>
          <w:i/>
          <w:lang w:val="kk-KZ"/>
        </w:rPr>
      </w:pPr>
      <w:r w:rsidRPr="00F31A16">
        <w:rPr>
          <w:b/>
          <w:lang w:val="kk-KZ" w:bidi="ar-EG"/>
        </w:rPr>
        <w:t>Методические указания</w:t>
      </w:r>
      <w:r w:rsidRPr="00F31A16">
        <w:t xml:space="preserve">: </w:t>
      </w:r>
    </w:p>
    <w:p w:rsidR="00A41B61" w:rsidRPr="00F31A16" w:rsidRDefault="00A41B61" w:rsidP="00A41B61">
      <w:pPr>
        <w:rPr>
          <w:lang w:val="kk-KZ"/>
        </w:rPr>
      </w:pPr>
    </w:p>
    <w:p w:rsidR="00A41B61" w:rsidRPr="00F31A16" w:rsidRDefault="00A41B61" w:rsidP="00A41B61">
      <w:pPr>
        <w:rPr>
          <w:lang w:val="kk-KZ"/>
        </w:rPr>
      </w:pPr>
    </w:p>
    <w:p w:rsidR="00A41B61" w:rsidRPr="00F31A16" w:rsidRDefault="00A41B61" w:rsidP="00A41B61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</w:rPr>
      </w:pPr>
      <w:r w:rsidRPr="00F31A16">
        <w:rPr>
          <w:b/>
        </w:rPr>
        <w:t>Рекомендуемая литература:</w:t>
      </w:r>
    </w:p>
    <w:p w:rsidR="00F31A16" w:rsidRPr="00F31A16" w:rsidRDefault="00F31A16" w:rsidP="00F31A16">
      <w:pPr>
        <w:jc w:val="both"/>
        <w:rPr>
          <w:i/>
        </w:rPr>
      </w:pPr>
      <w:r w:rsidRPr="00F31A16">
        <w:rPr>
          <w:i/>
        </w:rPr>
        <w:t>Основная:</w:t>
      </w:r>
    </w:p>
    <w:p w:rsidR="00F31A16" w:rsidRPr="00F31A16" w:rsidRDefault="00F31A16" w:rsidP="00F31A16">
      <w:pPr>
        <w:jc w:val="both"/>
        <w:rPr>
          <w:i/>
        </w:rPr>
      </w:pP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proofErr w:type="spellStart"/>
      <w:r w:rsidRPr="00F31A16">
        <w:rPr>
          <w:color w:val="000000"/>
        </w:rPr>
        <w:t>Глумаков</w:t>
      </w:r>
      <w:proofErr w:type="spellEnd"/>
      <w:r w:rsidRPr="00F31A16">
        <w:rPr>
          <w:color w:val="000000"/>
        </w:rPr>
        <w:t xml:space="preserve"> В. Н. Организационное поведение: учебник - М.: Вузовский учебник, 2014.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Коновалова В. Г., Белова О. Л. Управление персоналом: теория и практика. Управление конфликтами и стрессами: учеб. </w:t>
      </w:r>
      <w:proofErr w:type="gramStart"/>
      <w:r w:rsidRPr="00F31A16">
        <w:rPr>
          <w:color w:val="000000"/>
        </w:rPr>
        <w:t>-</w:t>
      </w:r>
      <w:proofErr w:type="spellStart"/>
      <w:r w:rsidRPr="00F31A16">
        <w:rPr>
          <w:color w:val="000000"/>
        </w:rPr>
        <w:t>п</w:t>
      </w:r>
      <w:proofErr w:type="gramEnd"/>
      <w:r w:rsidRPr="00F31A16">
        <w:rPr>
          <w:color w:val="000000"/>
        </w:rPr>
        <w:t>ракт</w:t>
      </w:r>
      <w:proofErr w:type="spellEnd"/>
      <w:r w:rsidRPr="00F31A16">
        <w:rPr>
          <w:color w:val="000000"/>
        </w:rPr>
        <w:t>. пособие - М.: Проспект, 2015.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Волкогонова О. Д. Управленческая психология: учебник. - М.: Форум</w:t>
      </w:r>
      <w:proofErr w:type="gramStart"/>
      <w:r w:rsidRPr="00F31A16">
        <w:rPr>
          <w:color w:val="000000"/>
        </w:rPr>
        <w:t xml:space="preserve"> :</w:t>
      </w:r>
      <w:proofErr w:type="gramEnd"/>
      <w:r w:rsidRPr="00F31A16">
        <w:rPr>
          <w:color w:val="000000"/>
        </w:rPr>
        <w:t xml:space="preserve"> ИНФРА-М, 2013.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Организационная психология: учебник</w:t>
      </w:r>
      <w:proofErr w:type="gramStart"/>
      <w:r w:rsidRPr="00F31A16">
        <w:rPr>
          <w:color w:val="000000"/>
        </w:rPr>
        <w:t xml:space="preserve"> / Р</w:t>
      </w:r>
      <w:proofErr w:type="gramEnd"/>
      <w:r w:rsidRPr="00F31A16">
        <w:rPr>
          <w:color w:val="000000"/>
        </w:rPr>
        <w:t xml:space="preserve">ед. Е.И. Рогов. - М.: </w:t>
      </w:r>
      <w:proofErr w:type="spellStart"/>
      <w:r w:rsidRPr="00F31A16">
        <w:rPr>
          <w:color w:val="000000"/>
        </w:rPr>
        <w:t>Юрайт</w:t>
      </w:r>
      <w:proofErr w:type="spellEnd"/>
      <w:r w:rsidRPr="00F31A16">
        <w:rPr>
          <w:color w:val="000000"/>
        </w:rPr>
        <w:t>, 2013.</w:t>
      </w:r>
    </w:p>
    <w:p w:rsidR="00F31A16" w:rsidRPr="00F31A16" w:rsidRDefault="00F31A16" w:rsidP="00F31A16">
      <w:pPr>
        <w:numPr>
          <w:ilvl w:val="0"/>
          <w:numId w:val="28"/>
        </w:numPr>
      </w:pPr>
      <w:proofErr w:type="spellStart"/>
      <w:r w:rsidRPr="00F31A16">
        <w:rPr>
          <w:color w:val="000000"/>
        </w:rPr>
        <w:t>Жог</w:t>
      </w:r>
      <w:proofErr w:type="spellEnd"/>
      <w:r w:rsidRPr="00F31A16">
        <w:rPr>
          <w:color w:val="000000"/>
        </w:rPr>
        <w:t xml:space="preserve">, В.И. Методология организационной психологии: </w:t>
      </w:r>
      <w:proofErr w:type="gramStart"/>
      <w:r w:rsidRPr="00F31A16">
        <w:rPr>
          <w:color w:val="000000"/>
        </w:rPr>
        <w:t>учебное</w:t>
      </w:r>
      <w:proofErr w:type="gramEnd"/>
      <w:r w:rsidRPr="00F31A16">
        <w:rPr>
          <w:color w:val="000000"/>
        </w:rPr>
        <w:t>.— СПб, 2013.</w:t>
      </w:r>
    </w:p>
    <w:p w:rsidR="00F31A16" w:rsidRPr="00F31A16" w:rsidRDefault="00F31A16" w:rsidP="00F31A16">
      <w:pPr>
        <w:rPr>
          <w:b/>
        </w:rPr>
      </w:pPr>
      <w:r w:rsidRPr="00F31A16">
        <w:rPr>
          <w:rFonts w:eastAsia="Calibri"/>
          <w:b/>
          <w:lang w:eastAsia="en-US"/>
        </w:rPr>
        <w:t>Интернет-ресурсы</w:t>
      </w:r>
      <w:r w:rsidRPr="00F31A16">
        <w:rPr>
          <w:b/>
        </w:rPr>
        <w:t xml:space="preserve">: 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www.psychology.ru</w:t>
      </w:r>
      <w:r w:rsidRPr="00F31A16">
        <w:t xml:space="preserve"> - Один из самых популярных ресурсов в </w:t>
      </w:r>
      <w:proofErr w:type="spellStart"/>
      <w:r w:rsidRPr="00F31A16">
        <w:t>рунете</w:t>
      </w:r>
      <w:proofErr w:type="spellEnd"/>
      <w:r w:rsidRPr="00F31A16">
        <w:t xml:space="preserve">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hyperlink r:id="rId28" w:history="1">
        <w:proofErr w:type="gramStart"/>
        <w:r w:rsidRPr="00F31A16">
          <w:rPr>
            <w:color w:val="0000FF"/>
            <w:u w:val="single"/>
          </w:rPr>
          <w:t>www.psychology-online.net</w:t>
        </w:r>
      </w:hyperlink>
      <w:r w:rsidRPr="00F31A16"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29" w:history="1">
        <w:r w:rsidRPr="00F31A16">
          <w:rPr>
            <w:color w:val="0000FF"/>
            <w:u w:val="single"/>
          </w:rPr>
          <w:t>[</w:t>
        </w:r>
      </w:hyperlink>
      <w:proofErr w:type="gramEnd"/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www.psyvoren.narod.ru</w:t>
      </w:r>
      <w:r w:rsidRPr="00F31A16">
        <w:t xml:space="preserve"> - Сайт о психологии. Множество информации о самой науке а также </w:t>
      </w:r>
      <w:proofErr w:type="gramStart"/>
      <w:r w:rsidRPr="00F31A16">
        <w:t>о</w:t>
      </w:r>
      <w:proofErr w:type="gramEnd"/>
      <w:r w:rsidRPr="00F31A16">
        <w:t xml:space="preserve">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t> Психологическая библиотека - http://bookap.info/</w:t>
      </w:r>
    </w:p>
    <w:p w:rsidR="00F31A16" w:rsidRPr="00F31A16" w:rsidRDefault="00F31A16" w:rsidP="00F31A16">
      <w:pPr>
        <w:numPr>
          <w:ilvl w:val="0"/>
          <w:numId w:val="29"/>
        </w:numPr>
        <w:rPr>
          <w:b/>
        </w:rPr>
      </w:pPr>
      <w:r w:rsidRPr="00F31A16">
        <w:t xml:space="preserve">электронная библиотека </w:t>
      </w:r>
      <w:proofErr w:type="spellStart"/>
      <w:r w:rsidRPr="00F31A16">
        <w:t>Гуммер</w:t>
      </w:r>
      <w:proofErr w:type="spellEnd"/>
      <w:r w:rsidRPr="00F31A16">
        <w:t xml:space="preserve"> - http://www.gumer.info/bibliotek_Buks/Psihol/_Index.php</w:t>
      </w:r>
    </w:p>
    <w:p w:rsidR="00F31A16" w:rsidRPr="00F31A16" w:rsidRDefault="00F31A16" w:rsidP="00F31A16">
      <w:pPr>
        <w:jc w:val="both"/>
        <w:rPr>
          <w:b/>
        </w:rPr>
      </w:pPr>
    </w:p>
    <w:p w:rsidR="00A41B61" w:rsidRPr="00F31A16" w:rsidRDefault="00A41B61" w:rsidP="00A41B61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:rsidR="00751433" w:rsidRPr="00F31A16" w:rsidRDefault="00751433" w:rsidP="00751433">
      <w:pPr>
        <w:pStyle w:val="1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lastRenderedPageBreak/>
        <w:t>Практическое занятие 11</w:t>
      </w:r>
      <w:r w:rsidR="00A41B61"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.  </w:t>
      </w: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Характеристика содержательных теорий мотивации (</w:t>
      </w:r>
      <w:proofErr w:type="spellStart"/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А.Маслоу</w:t>
      </w:r>
      <w:proofErr w:type="spellEnd"/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proofErr w:type="spellStart"/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К.Альдерфера</w:t>
      </w:r>
      <w:proofErr w:type="spellEnd"/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)</w:t>
      </w:r>
    </w:p>
    <w:p w:rsidR="00A41B61" w:rsidRPr="00F31A16" w:rsidRDefault="00A41B61" w:rsidP="00751433">
      <w:pPr>
        <w:pStyle w:val="1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 w:bidi="ar-EG"/>
        </w:rPr>
      </w:pPr>
      <w:r w:rsidRPr="00F31A16">
        <w:rPr>
          <w:rFonts w:ascii="Times New Roman" w:hAnsi="Times New Roman" w:cs="Times New Roman"/>
          <w:color w:val="000000" w:themeColor="text1"/>
          <w:sz w:val="24"/>
          <w:szCs w:val="24"/>
          <w:lang w:val="kk-KZ" w:bidi="ar-EG"/>
        </w:rPr>
        <w:t>Цель занятия:</w:t>
      </w:r>
      <w:r w:rsidRPr="00F31A16">
        <w:rPr>
          <w:rFonts w:ascii="Times New Roman" w:hAnsi="Times New Roman" w:cs="Times New Roman"/>
          <w:sz w:val="24"/>
          <w:szCs w:val="24"/>
        </w:rPr>
        <w:t xml:space="preserve"> </w:t>
      </w:r>
      <w:r w:rsidR="00751433"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 w:bidi="ar-EG"/>
        </w:rPr>
        <w:t>уметь выявлять факторы, влияющие на эффективность работы группы</w:t>
      </w:r>
    </w:p>
    <w:p w:rsidR="00A41B61" w:rsidRPr="00F31A16" w:rsidRDefault="00A41B61" w:rsidP="00A41B61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/>
          <w:bCs/>
        </w:rPr>
      </w:pPr>
      <w:r w:rsidRPr="00F31A16">
        <w:rPr>
          <w:b/>
          <w:bCs/>
        </w:rPr>
        <w:t>Задачи:</w:t>
      </w:r>
    </w:p>
    <w:p w:rsidR="00A41B61" w:rsidRPr="00F31A16" w:rsidRDefault="00751433" w:rsidP="00A41B61">
      <w:pPr>
        <w:pStyle w:val="31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  <w:r w:rsidRPr="00F31A16">
        <w:rPr>
          <w:rFonts w:cs="Times New Roman"/>
          <w:bCs/>
          <w:sz w:val="24"/>
          <w:szCs w:val="24"/>
          <w:lang w:val="kk-KZ" w:eastAsia="ru-RU"/>
        </w:rPr>
        <w:t>Коммуникативные навыки</w:t>
      </w:r>
      <w:r w:rsidRPr="00F31A16">
        <w:rPr>
          <w:rFonts w:cs="Times New Roman"/>
          <w:bCs/>
          <w:sz w:val="24"/>
          <w:szCs w:val="24"/>
          <w:lang w:eastAsia="ru-RU"/>
        </w:rPr>
        <w:t xml:space="preserve"> </w:t>
      </w:r>
      <w:r w:rsidRPr="00F31A16">
        <w:rPr>
          <w:rFonts w:cs="Times New Roman"/>
          <w:bCs/>
          <w:sz w:val="24"/>
          <w:szCs w:val="24"/>
          <w:lang w:val="kk-KZ" w:eastAsia="ru-RU"/>
        </w:rPr>
        <w:t>команды как группа высокого уровня</w:t>
      </w:r>
    </w:p>
    <w:p w:rsidR="00A41B61" w:rsidRPr="00F31A16" w:rsidRDefault="00A41B61" w:rsidP="00A41B61">
      <w:pPr>
        <w:pStyle w:val="Web"/>
        <w:spacing w:before="0" w:beforeAutospacing="0" w:after="0" w:afterAutospacing="0"/>
        <w:ind w:firstLine="567"/>
        <w:jc w:val="both"/>
        <w:rPr>
          <w:i/>
          <w:lang w:val="kk-KZ"/>
        </w:rPr>
      </w:pPr>
      <w:r w:rsidRPr="00F31A16">
        <w:rPr>
          <w:b/>
          <w:lang w:val="kk-KZ" w:bidi="ar-EG"/>
        </w:rPr>
        <w:t>Методические указания</w:t>
      </w:r>
      <w:r w:rsidRPr="00F31A16">
        <w:t xml:space="preserve">: </w:t>
      </w:r>
    </w:p>
    <w:p w:rsidR="00A41B61" w:rsidRPr="00F31A16" w:rsidRDefault="00A41B61" w:rsidP="00A41B61">
      <w:pPr>
        <w:rPr>
          <w:lang w:val="kk-KZ"/>
        </w:rPr>
      </w:pPr>
    </w:p>
    <w:p w:rsidR="00A41B61" w:rsidRPr="00F31A16" w:rsidRDefault="00A41B61" w:rsidP="00A41B61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</w:rPr>
      </w:pPr>
      <w:r w:rsidRPr="00F31A16">
        <w:rPr>
          <w:b/>
        </w:rPr>
        <w:t>Рекомендуемая литература:</w:t>
      </w:r>
    </w:p>
    <w:p w:rsidR="00F31A16" w:rsidRPr="00F31A16" w:rsidRDefault="00F31A16" w:rsidP="00F31A16">
      <w:pPr>
        <w:jc w:val="both"/>
        <w:rPr>
          <w:i/>
        </w:rPr>
      </w:pPr>
      <w:r w:rsidRPr="00F31A16">
        <w:rPr>
          <w:i/>
        </w:rPr>
        <w:t>Основная:</w:t>
      </w:r>
    </w:p>
    <w:p w:rsidR="00F31A16" w:rsidRPr="00F31A16" w:rsidRDefault="00F31A16" w:rsidP="00F31A16">
      <w:pPr>
        <w:jc w:val="both"/>
        <w:rPr>
          <w:i/>
        </w:rPr>
      </w:pP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proofErr w:type="spellStart"/>
      <w:r w:rsidRPr="00F31A16">
        <w:rPr>
          <w:color w:val="000000"/>
        </w:rPr>
        <w:t>Глумаков</w:t>
      </w:r>
      <w:proofErr w:type="spellEnd"/>
      <w:r w:rsidRPr="00F31A16">
        <w:rPr>
          <w:color w:val="000000"/>
        </w:rPr>
        <w:t xml:space="preserve"> В. Н. Организационное поведение: учебник - М.: Вузовский учебник, 2014.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Коновалова В. Г., Белова О. Л. Управление персоналом: теория и практика. Управление конфликтами и стрессами: учеб. </w:t>
      </w:r>
      <w:proofErr w:type="gramStart"/>
      <w:r w:rsidRPr="00F31A16">
        <w:rPr>
          <w:color w:val="000000"/>
        </w:rPr>
        <w:t>-</w:t>
      </w:r>
      <w:proofErr w:type="spellStart"/>
      <w:r w:rsidRPr="00F31A16">
        <w:rPr>
          <w:color w:val="000000"/>
        </w:rPr>
        <w:t>п</w:t>
      </w:r>
      <w:proofErr w:type="gramEnd"/>
      <w:r w:rsidRPr="00F31A16">
        <w:rPr>
          <w:color w:val="000000"/>
        </w:rPr>
        <w:t>ракт</w:t>
      </w:r>
      <w:proofErr w:type="spellEnd"/>
      <w:r w:rsidRPr="00F31A16">
        <w:rPr>
          <w:color w:val="000000"/>
        </w:rPr>
        <w:t>. пособие - М.: Проспект, 2015.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Волкогонова О. Д. Управленческая психология: учебник. - М.: Форум</w:t>
      </w:r>
      <w:proofErr w:type="gramStart"/>
      <w:r w:rsidRPr="00F31A16">
        <w:rPr>
          <w:color w:val="000000"/>
        </w:rPr>
        <w:t xml:space="preserve"> :</w:t>
      </w:r>
      <w:proofErr w:type="gramEnd"/>
      <w:r w:rsidRPr="00F31A16">
        <w:rPr>
          <w:color w:val="000000"/>
        </w:rPr>
        <w:t xml:space="preserve"> ИНФРА-М, 2013.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Организационная психология: учебник</w:t>
      </w:r>
      <w:proofErr w:type="gramStart"/>
      <w:r w:rsidRPr="00F31A16">
        <w:rPr>
          <w:color w:val="000000"/>
        </w:rPr>
        <w:t xml:space="preserve"> / Р</w:t>
      </w:r>
      <w:proofErr w:type="gramEnd"/>
      <w:r w:rsidRPr="00F31A16">
        <w:rPr>
          <w:color w:val="000000"/>
        </w:rPr>
        <w:t xml:space="preserve">ед. Е.И. Рогов. - М.: </w:t>
      </w:r>
      <w:proofErr w:type="spellStart"/>
      <w:r w:rsidRPr="00F31A16">
        <w:rPr>
          <w:color w:val="000000"/>
        </w:rPr>
        <w:t>Юрайт</w:t>
      </w:r>
      <w:proofErr w:type="spellEnd"/>
      <w:r w:rsidRPr="00F31A16">
        <w:rPr>
          <w:color w:val="000000"/>
        </w:rPr>
        <w:t>, 2013.</w:t>
      </w:r>
    </w:p>
    <w:p w:rsidR="00F31A16" w:rsidRPr="00F31A16" w:rsidRDefault="00F31A16" w:rsidP="00F31A16">
      <w:pPr>
        <w:numPr>
          <w:ilvl w:val="0"/>
          <w:numId w:val="28"/>
        </w:numPr>
      </w:pPr>
      <w:proofErr w:type="spellStart"/>
      <w:r w:rsidRPr="00F31A16">
        <w:rPr>
          <w:color w:val="000000"/>
        </w:rPr>
        <w:t>Жог</w:t>
      </w:r>
      <w:proofErr w:type="spellEnd"/>
      <w:r w:rsidRPr="00F31A16">
        <w:rPr>
          <w:color w:val="000000"/>
        </w:rPr>
        <w:t xml:space="preserve">, В.И. Методология организационной психологии: </w:t>
      </w:r>
      <w:proofErr w:type="gramStart"/>
      <w:r w:rsidRPr="00F31A16">
        <w:rPr>
          <w:color w:val="000000"/>
        </w:rPr>
        <w:t>учебное</w:t>
      </w:r>
      <w:proofErr w:type="gramEnd"/>
      <w:r w:rsidRPr="00F31A16">
        <w:rPr>
          <w:color w:val="000000"/>
        </w:rPr>
        <w:t>.— СПб, 2013.</w:t>
      </w:r>
    </w:p>
    <w:p w:rsidR="00F31A16" w:rsidRPr="00F31A16" w:rsidRDefault="00F31A16" w:rsidP="00F31A16">
      <w:pPr>
        <w:rPr>
          <w:b/>
        </w:rPr>
      </w:pPr>
      <w:r w:rsidRPr="00F31A16">
        <w:rPr>
          <w:rFonts w:eastAsia="Calibri"/>
          <w:b/>
          <w:lang w:eastAsia="en-US"/>
        </w:rPr>
        <w:t>Интернет-ресурсы</w:t>
      </w:r>
      <w:r w:rsidRPr="00F31A16">
        <w:rPr>
          <w:b/>
        </w:rPr>
        <w:t xml:space="preserve">: 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www.psychology.ru</w:t>
      </w:r>
      <w:r w:rsidRPr="00F31A16">
        <w:t xml:space="preserve"> - Один из самых популярных ресурсов в </w:t>
      </w:r>
      <w:proofErr w:type="spellStart"/>
      <w:r w:rsidRPr="00F31A16">
        <w:t>рунете</w:t>
      </w:r>
      <w:proofErr w:type="spellEnd"/>
      <w:r w:rsidRPr="00F31A16">
        <w:t xml:space="preserve">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hyperlink r:id="rId30" w:history="1">
        <w:proofErr w:type="gramStart"/>
        <w:r w:rsidRPr="00F31A16">
          <w:rPr>
            <w:color w:val="0000FF"/>
            <w:u w:val="single"/>
          </w:rPr>
          <w:t>www.psychology-online.net</w:t>
        </w:r>
      </w:hyperlink>
      <w:r w:rsidRPr="00F31A16"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31" w:history="1">
        <w:r w:rsidRPr="00F31A16">
          <w:rPr>
            <w:color w:val="0000FF"/>
            <w:u w:val="single"/>
          </w:rPr>
          <w:t>[</w:t>
        </w:r>
      </w:hyperlink>
      <w:proofErr w:type="gramEnd"/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www.psyvoren.narod.ru</w:t>
      </w:r>
      <w:r w:rsidRPr="00F31A16">
        <w:t xml:space="preserve"> - Сайт о психологии. Множество информации о самой науке а также </w:t>
      </w:r>
      <w:proofErr w:type="gramStart"/>
      <w:r w:rsidRPr="00F31A16">
        <w:t>о</w:t>
      </w:r>
      <w:proofErr w:type="gramEnd"/>
      <w:r w:rsidRPr="00F31A16">
        <w:t xml:space="preserve">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t> Психологическая библиотека - http://bookap.info/</w:t>
      </w:r>
    </w:p>
    <w:p w:rsidR="00A41B61" w:rsidRPr="00F31A16" w:rsidRDefault="00F31A16" w:rsidP="00F31A16">
      <w:pPr>
        <w:numPr>
          <w:ilvl w:val="0"/>
          <w:numId w:val="29"/>
        </w:numPr>
        <w:rPr>
          <w:b/>
        </w:rPr>
      </w:pPr>
      <w:r w:rsidRPr="00F31A16">
        <w:t xml:space="preserve">электронная библиотека </w:t>
      </w:r>
      <w:proofErr w:type="spellStart"/>
      <w:r w:rsidRPr="00F31A16">
        <w:t>Гуммер</w:t>
      </w:r>
      <w:proofErr w:type="spellEnd"/>
      <w:r w:rsidRPr="00F31A16">
        <w:t xml:space="preserve"> - http://www.gumer.info/bibliotek_Buks/Psihol/_Index.php</w:t>
      </w:r>
    </w:p>
    <w:p w:rsidR="00751433" w:rsidRPr="00F31A16" w:rsidRDefault="00751433" w:rsidP="00751433">
      <w:pPr>
        <w:pStyle w:val="1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</w:pP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>Практическое занятие 12</w:t>
      </w:r>
      <w:r w:rsidR="00A41B61"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.  </w:t>
      </w: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 xml:space="preserve">Условия и способы формирования и развития групповой сплоченности благоприятного психологического климата: совместная деятельность, игры, тренинг </w:t>
      </w:r>
    </w:p>
    <w:p w:rsidR="00751433" w:rsidRPr="00F31A16" w:rsidRDefault="00A41B61" w:rsidP="00751433">
      <w:pPr>
        <w:pStyle w:val="a6"/>
        <w:ind w:left="0"/>
        <w:rPr>
          <w:lang w:val="kk-KZ"/>
        </w:rPr>
      </w:pPr>
      <w:r w:rsidRPr="00F31A16">
        <w:rPr>
          <w:b/>
          <w:color w:val="000000" w:themeColor="text1"/>
          <w:lang w:val="kk-KZ" w:bidi="ar-EG"/>
        </w:rPr>
        <w:t>Цель занятия:</w:t>
      </w:r>
      <w:r w:rsidRPr="00F31A16">
        <w:t xml:space="preserve"> </w:t>
      </w:r>
      <w:r w:rsidR="00751433" w:rsidRPr="00F31A16">
        <w:rPr>
          <w:lang w:val="kk-KZ"/>
        </w:rPr>
        <w:t>формирование и развитие групповой сплоченности</w:t>
      </w:r>
    </w:p>
    <w:p w:rsidR="00A41B61" w:rsidRPr="00F31A16" w:rsidRDefault="00A41B61" w:rsidP="00751433">
      <w:pPr>
        <w:pStyle w:val="10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31A16">
        <w:rPr>
          <w:rFonts w:ascii="Times New Roman" w:hAnsi="Times New Roman" w:cs="Times New Roman"/>
          <w:sz w:val="24"/>
          <w:szCs w:val="24"/>
        </w:rPr>
        <w:t>Задачи:</w:t>
      </w:r>
    </w:p>
    <w:p w:rsidR="00A41B61" w:rsidRPr="00F31A16" w:rsidRDefault="00F31A16" w:rsidP="00A41B61">
      <w:pPr>
        <w:pStyle w:val="31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  <w:r w:rsidRPr="00F31A16">
        <w:rPr>
          <w:rFonts w:cs="Times New Roman"/>
          <w:bCs/>
          <w:sz w:val="24"/>
          <w:szCs w:val="24"/>
          <w:lang w:val="kk-KZ" w:eastAsia="ru-RU"/>
        </w:rPr>
        <w:t xml:space="preserve">Характеристика двухфакторной теории мотивации Ф.Херцберга. </w:t>
      </w:r>
    </w:p>
    <w:p w:rsidR="00A41B61" w:rsidRPr="00F31A16" w:rsidRDefault="00A41B61" w:rsidP="00A41B61">
      <w:pPr>
        <w:pStyle w:val="Web"/>
        <w:spacing w:before="0" w:beforeAutospacing="0" w:after="0" w:afterAutospacing="0"/>
        <w:ind w:firstLine="567"/>
        <w:jc w:val="both"/>
        <w:rPr>
          <w:i/>
          <w:lang w:val="kk-KZ"/>
        </w:rPr>
      </w:pPr>
      <w:r w:rsidRPr="00F31A16">
        <w:rPr>
          <w:b/>
          <w:lang w:val="kk-KZ" w:bidi="ar-EG"/>
        </w:rPr>
        <w:t>Методические указания</w:t>
      </w:r>
      <w:r w:rsidRPr="00F31A16">
        <w:t xml:space="preserve">: </w:t>
      </w:r>
    </w:p>
    <w:p w:rsidR="00A41B61" w:rsidRPr="00F31A16" w:rsidRDefault="00A41B61" w:rsidP="00A41B61">
      <w:pPr>
        <w:rPr>
          <w:lang w:val="kk-KZ"/>
        </w:rPr>
      </w:pPr>
    </w:p>
    <w:p w:rsidR="00A41B61" w:rsidRPr="00F31A16" w:rsidRDefault="00A41B61" w:rsidP="00A41B61">
      <w:pPr>
        <w:rPr>
          <w:lang w:val="kk-KZ"/>
        </w:rPr>
      </w:pPr>
    </w:p>
    <w:p w:rsidR="00A41B61" w:rsidRPr="00F31A16" w:rsidRDefault="00A41B61" w:rsidP="00A41B61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</w:rPr>
      </w:pPr>
      <w:r w:rsidRPr="00F31A16">
        <w:rPr>
          <w:b/>
        </w:rPr>
        <w:t>Рекомендуемая литература:</w:t>
      </w:r>
    </w:p>
    <w:p w:rsidR="00F31A16" w:rsidRPr="00F31A16" w:rsidRDefault="00F31A16" w:rsidP="00F31A16">
      <w:pPr>
        <w:jc w:val="both"/>
        <w:rPr>
          <w:i/>
        </w:rPr>
      </w:pPr>
      <w:r w:rsidRPr="00F31A16">
        <w:rPr>
          <w:i/>
        </w:rPr>
        <w:t>Основная:</w:t>
      </w:r>
    </w:p>
    <w:p w:rsidR="00F31A16" w:rsidRPr="00F31A16" w:rsidRDefault="00F31A16" w:rsidP="00F31A16">
      <w:pPr>
        <w:jc w:val="both"/>
        <w:rPr>
          <w:i/>
        </w:rPr>
      </w:pP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proofErr w:type="spellStart"/>
      <w:r w:rsidRPr="00F31A16">
        <w:rPr>
          <w:color w:val="000000"/>
        </w:rPr>
        <w:t>Глумаков</w:t>
      </w:r>
      <w:proofErr w:type="spellEnd"/>
      <w:r w:rsidRPr="00F31A16">
        <w:rPr>
          <w:color w:val="000000"/>
        </w:rPr>
        <w:t xml:space="preserve"> В. Н. Организационное поведение: учебник - М.: Вузовский учебник, 2014.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Коновалова В. Г., Белова О. Л. Управление персоналом: теория и практика. Управление конфликтами и стрессами: учеб. </w:t>
      </w:r>
      <w:proofErr w:type="gramStart"/>
      <w:r w:rsidRPr="00F31A16">
        <w:rPr>
          <w:color w:val="000000"/>
        </w:rPr>
        <w:t>-</w:t>
      </w:r>
      <w:proofErr w:type="spellStart"/>
      <w:r w:rsidRPr="00F31A16">
        <w:rPr>
          <w:color w:val="000000"/>
        </w:rPr>
        <w:t>п</w:t>
      </w:r>
      <w:proofErr w:type="gramEnd"/>
      <w:r w:rsidRPr="00F31A16">
        <w:rPr>
          <w:color w:val="000000"/>
        </w:rPr>
        <w:t>ракт</w:t>
      </w:r>
      <w:proofErr w:type="spellEnd"/>
      <w:r w:rsidRPr="00F31A16">
        <w:rPr>
          <w:color w:val="000000"/>
        </w:rPr>
        <w:t>. пособие - М.: Проспект, 2015.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Волкогонова О. Д. Управленческая психология: учебник. - М.: Форум</w:t>
      </w:r>
      <w:proofErr w:type="gramStart"/>
      <w:r w:rsidRPr="00F31A16">
        <w:rPr>
          <w:color w:val="000000"/>
        </w:rPr>
        <w:t xml:space="preserve"> :</w:t>
      </w:r>
      <w:proofErr w:type="gramEnd"/>
      <w:r w:rsidRPr="00F31A16">
        <w:rPr>
          <w:color w:val="000000"/>
        </w:rPr>
        <w:t xml:space="preserve"> ИНФРА-М, 2013.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Организационная психология: учебник</w:t>
      </w:r>
      <w:proofErr w:type="gramStart"/>
      <w:r w:rsidRPr="00F31A16">
        <w:rPr>
          <w:color w:val="000000"/>
        </w:rPr>
        <w:t xml:space="preserve"> / Р</w:t>
      </w:r>
      <w:proofErr w:type="gramEnd"/>
      <w:r w:rsidRPr="00F31A16">
        <w:rPr>
          <w:color w:val="000000"/>
        </w:rPr>
        <w:t xml:space="preserve">ед. Е.И. Рогов. - М.: </w:t>
      </w:r>
      <w:proofErr w:type="spellStart"/>
      <w:r w:rsidRPr="00F31A16">
        <w:rPr>
          <w:color w:val="000000"/>
        </w:rPr>
        <w:t>Юрайт</w:t>
      </w:r>
      <w:proofErr w:type="spellEnd"/>
      <w:r w:rsidRPr="00F31A16">
        <w:rPr>
          <w:color w:val="000000"/>
        </w:rPr>
        <w:t>, 2013.</w:t>
      </w:r>
    </w:p>
    <w:p w:rsidR="00F31A16" w:rsidRPr="00F31A16" w:rsidRDefault="00F31A16" w:rsidP="00F31A16">
      <w:pPr>
        <w:numPr>
          <w:ilvl w:val="0"/>
          <w:numId w:val="28"/>
        </w:numPr>
      </w:pPr>
      <w:proofErr w:type="spellStart"/>
      <w:r w:rsidRPr="00F31A16">
        <w:rPr>
          <w:color w:val="000000"/>
        </w:rPr>
        <w:t>Жог</w:t>
      </w:r>
      <w:proofErr w:type="spellEnd"/>
      <w:r w:rsidRPr="00F31A16">
        <w:rPr>
          <w:color w:val="000000"/>
        </w:rPr>
        <w:t xml:space="preserve">, В.И. Методология организационной психологии: </w:t>
      </w:r>
      <w:proofErr w:type="gramStart"/>
      <w:r w:rsidRPr="00F31A16">
        <w:rPr>
          <w:color w:val="000000"/>
        </w:rPr>
        <w:t>учебное</w:t>
      </w:r>
      <w:proofErr w:type="gramEnd"/>
      <w:r w:rsidRPr="00F31A16">
        <w:rPr>
          <w:color w:val="000000"/>
        </w:rPr>
        <w:t>.— СПб, 2013.</w:t>
      </w:r>
    </w:p>
    <w:p w:rsidR="00F31A16" w:rsidRPr="00F31A16" w:rsidRDefault="00F31A16" w:rsidP="00F31A16">
      <w:pPr>
        <w:rPr>
          <w:b/>
        </w:rPr>
      </w:pPr>
      <w:r w:rsidRPr="00F31A16">
        <w:rPr>
          <w:rFonts w:eastAsia="Calibri"/>
          <w:b/>
          <w:lang w:eastAsia="en-US"/>
        </w:rPr>
        <w:t>Интернет-ресурсы</w:t>
      </w:r>
      <w:r w:rsidRPr="00F31A16">
        <w:rPr>
          <w:b/>
        </w:rPr>
        <w:t xml:space="preserve">: 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www.psychology.ru</w:t>
      </w:r>
      <w:r w:rsidRPr="00F31A16">
        <w:t xml:space="preserve"> - Один из самых популярных ресурсов в </w:t>
      </w:r>
      <w:proofErr w:type="spellStart"/>
      <w:r w:rsidRPr="00F31A16">
        <w:t>рунете</w:t>
      </w:r>
      <w:proofErr w:type="spellEnd"/>
      <w:r w:rsidRPr="00F31A16">
        <w:t xml:space="preserve">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hyperlink r:id="rId32" w:history="1">
        <w:proofErr w:type="gramStart"/>
        <w:r w:rsidRPr="00F31A16">
          <w:rPr>
            <w:color w:val="0000FF"/>
            <w:u w:val="single"/>
          </w:rPr>
          <w:t>www.psychology-online.net</w:t>
        </w:r>
      </w:hyperlink>
      <w:r w:rsidRPr="00F31A16"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33" w:history="1">
        <w:r w:rsidRPr="00F31A16">
          <w:rPr>
            <w:color w:val="0000FF"/>
            <w:u w:val="single"/>
          </w:rPr>
          <w:t>[</w:t>
        </w:r>
      </w:hyperlink>
      <w:proofErr w:type="gramEnd"/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www.psyvoren.narod.ru</w:t>
      </w:r>
      <w:r w:rsidRPr="00F31A16">
        <w:t xml:space="preserve"> - Сайт о психологии. Множество информации о самой науке а также </w:t>
      </w:r>
      <w:proofErr w:type="gramStart"/>
      <w:r w:rsidRPr="00F31A16">
        <w:t>о</w:t>
      </w:r>
      <w:proofErr w:type="gramEnd"/>
      <w:r w:rsidRPr="00F31A16">
        <w:t xml:space="preserve">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t> Психологическая библиотека - http://bookap.info/</w:t>
      </w:r>
    </w:p>
    <w:p w:rsidR="00A41B61" w:rsidRPr="00F31A16" w:rsidRDefault="00F31A16" w:rsidP="00F31A16">
      <w:pPr>
        <w:numPr>
          <w:ilvl w:val="0"/>
          <w:numId w:val="29"/>
        </w:numPr>
        <w:rPr>
          <w:b/>
        </w:rPr>
      </w:pPr>
      <w:r w:rsidRPr="00F31A16">
        <w:t xml:space="preserve">электронная библиотека </w:t>
      </w:r>
      <w:proofErr w:type="spellStart"/>
      <w:r w:rsidRPr="00F31A16">
        <w:t>Гуммер</w:t>
      </w:r>
      <w:proofErr w:type="spellEnd"/>
      <w:r w:rsidRPr="00F31A16">
        <w:t xml:space="preserve"> - http://www.gumer.info/bibliotek_Buks/Psihol/_Index.php</w:t>
      </w:r>
    </w:p>
    <w:p w:rsidR="00F31A16" w:rsidRPr="00F31A16" w:rsidRDefault="00A41B61" w:rsidP="00F31A16">
      <w:pPr>
        <w:pStyle w:val="10"/>
        <w:ind w:firstLine="567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Практическое занятие 9.  </w:t>
      </w:r>
      <w:r w:rsidR="00F31A16"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Профессиональная деформация сотрудников организаций </w:t>
      </w:r>
    </w:p>
    <w:p w:rsidR="00A41B61" w:rsidRPr="00F31A16" w:rsidRDefault="00A41B61" w:rsidP="00F31A16">
      <w:pPr>
        <w:pStyle w:val="10"/>
        <w:ind w:firstLine="567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 w:bidi="ar-EG"/>
        </w:rPr>
      </w:pPr>
      <w:r w:rsidRPr="00F31A16">
        <w:rPr>
          <w:rFonts w:ascii="Times New Roman" w:hAnsi="Times New Roman" w:cs="Times New Roman"/>
          <w:color w:val="000000" w:themeColor="text1"/>
          <w:sz w:val="24"/>
          <w:szCs w:val="24"/>
          <w:lang w:val="kk-KZ" w:bidi="ar-EG"/>
        </w:rPr>
        <w:t>Цель занятия:</w:t>
      </w:r>
      <w:r w:rsidRPr="00F31A16">
        <w:rPr>
          <w:rFonts w:ascii="Times New Roman" w:hAnsi="Times New Roman" w:cs="Times New Roman"/>
          <w:sz w:val="24"/>
          <w:szCs w:val="24"/>
        </w:rPr>
        <w:t xml:space="preserve"> </w:t>
      </w:r>
      <w:r w:rsidR="00F31A16"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ar-EG"/>
        </w:rPr>
        <w:t>Выявление и профилактическая работа синдрома профессионального выгорания</w:t>
      </w:r>
    </w:p>
    <w:p w:rsidR="00A41B61" w:rsidRPr="00F31A16" w:rsidRDefault="00A41B61" w:rsidP="00A41B61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firstLine="567"/>
        <w:jc w:val="both"/>
        <w:rPr>
          <w:b/>
          <w:bCs/>
        </w:rPr>
      </w:pPr>
      <w:r w:rsidRPr="00F31A16">
        <w:rPr>
          <w:b/>
          <w:bCs/>
        </w:rPr>
        <w:t>Задачи:</w:t>
      </w:r>
    </w:p>
    <w:p w:rsidR="00F31A16" w:rsidRPr="00F31A16" w:rsidRDefault="00F31A16" w:rsidP="00F31A16">
      <w:pPr>
        <w:pStyle w:val="31"/>
        <w:numPr>
          <w:ilvl w:val="0"/>
          <w:numId w:val="26"/>
        </w:numPr>
        <w:tabs>
          <w:tab w:val="left" w:pos="142"/>
        </w:tabs>
        <w:jc w:val="both"/>
        <w:rPr>
          <w:rFonts w:cs="Times New Roman"/>
          <w:bCs/>
          <w:sz w:val="24"/>
          <w:szCs w:val="24"/>
          <w:lang w:val="kk-KZ"/>
        </w:rPr>
      </w:pPr>
      <w:r w:rsidRPr="00F31A16">
        <w:rPr>
          <w:rFonts w:cs="Times New Roman"/>
          <w:bCs/>
          <w:sz w:val="24"/>
          <w:szCs w:val="24"/>
          <w:lang w:val="kk-KZ"/>
        </w:rPr>
        <w:t>Группы поддержки,</w:t>
      </w:r>
    </w:p>
    <w:p w:rsidR="00F31A16" w:rsidRPr="00F31A16" w:rsidRDefault="00F31A16" w:rsidP="00F31A16">
      <w:pPr>
        <w:pStyle w:val="31"/>
        <w:numPr>
          <w:ilvl w:val="0"/>
          <w:numId w:val="26"/>
        </w:numPr>
        <w:tabs>
          <w:tab w:val="left" w:pos="142"/>
        </w:tabs>
        <w:jc w:val="both"/>
        <w:rPr>
          <w:rFonts w:cs="Times New Roman"/>
          <w:bCs/>
          <w:sz w:val="24"/>
          <w:szCs w:val="24"/>
          <w:lang w:val="kk-KZ"/>
        </w:rPr>
      </w:pPr>
      <w:r w:rsidRPr="00F31A16">
        <w:rPr>
          <w:rFonts w:cs="Times New Roman"/>
          <w:bCs/>
          <w:sz w:val="24"/>
          <w:szCs w:val="24"/>
          <w:lang w:val="kk-KZ"/>
        </w:rPr>
        <w:t>Группы самопомощи</w:t>
      </w:r>
    </w:p>
    <w:p w:rsidR="00A41B61" w:rsidRPr="00F31A16" w:rsidRDefault="00F31A16" w:rsidP="00F31A16">
      <w:pPr>
        <w:pStyle w:val="31"/>
        <w:numPr>
          <w:ilvl w:val="0"/>
          <w:numId w:val="26"/>
        </w:numPr>
        <w:tabs>
          <w:tab w:val="left" w:pos="142"/>
        </w:tabs>
        <w:jc w:val="both"/>
        <w:rPr>
          <w:rFonts w:cs="Times New Roman"/>
          <w:bCs/>
          <w:sz w:val="24"/>
          <w:szCs w:val="24"/>
          <w:lang w:val="kk-KZ"/>
        </w:rPr>
      </w:pPr>
      <w:r w:rsidRPr="00F31A16">
        <w:rPr>
          <w:rFonts w:cs="Times New Roman"/>
          <w:bCs/>
          <w:sz w:val="24"/>
          <w:szCs w:val="24"/>
          <w:lang w:val="kk-KZ" w:eastAsia="ru-RU"/>
        </w:rPr>
        <w:t>Профилактические психологические тренинги</w:t>
      </w:r>
    </w:p>
    <w:p w:rsidR="00A41B61" w:rsidRPr="00F31A16" w:rsidRDefault="00A41B61" w:rsidP="00F31A16">
      <w:pPr>
        <w:pStyle w:val="Web"/>
        <w:spacing w:before="0" w:beforeAutospacing="0" w:after="0" w:afterAutospacing="0"/>
        <w:ind w:firstLine="567"/>
        <w:jc w:val="both"/>
        <w:rPr>
          <w:i/>
          <w:lang w:val="kk-KZ"/>
        </w:rPr>
      </w:pPr>
      <w:r w:rsidRPr="00F31A16">
        <w:rPr>
          <w:b/>
          <w:lang w:val="kk-KZ" w:bidi="ar-EG"/>
        </w:rPr>
        <w:t>Методические указания</w:t>
      </w:r>
      <w:r w:rsidRPr="00F31A16">
        <w:t xml:space="preserve">: </w:t>
      </w:r>
    </w:p>
    <w:p w:rsidR="00A41B61" w:rsidRPr="00F31A16" w:rsidRDefault="00A41B61" w:rsidP="00A41B61">
      <w:pPr>
        <w:rPr>
          <w:lang w:val="kk-KZ"/>
        </w:rPr>
      </w:pPr>
    </w:p>
    <w:p w:rsidR="00A41B61" w:rsidRPr="00F31A16" w:rsidRDefault="00A41B61" w:rsidP="00A41B61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</w:rPr>
      </w:pPr>
      <w:r w:rsidRPr="00F31A16">
        <w:rPr>
          <w:b/>
        </w:rPr>
        <w:t>Рекомендуемая литература:</w:t>
      </w:r>
    </w:p>
    <w:p w:rsidR="00F31A16" w:rsidRPr="00F31A16" w:rsidRDefault="00F31A16" w:rsidP="00F31A16">
      <w:pPr>
        <w:jc w:val="both"/>
        <w:rPr>
          <w:i/>
        </w:rPr>
      </w:pPr>
      <w:r w:rsidRPr="00F31A16">
        <w:rPr>
          <w:i/>
        </w:rPr>
        <w:t>Основная:</w:t>
      </w:r>
    </w:p>
    <w:p w:rsidR="00F31A16" w:rsidRPr="00F31A16" w:rsidRDefault="00F31A16" w:rsidP="00F31A16">
      <w:pPr>
        <w:jc w:val="both"/>
        <w:rPr>
          <w:i/>
        </w:rPr>
      </w:pP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proofErr w:type="spellStart"/>
      <w:r w:rsidRPr="00F31A16">
        <w:rPr>
          <w:color w:val="000000"/>
        </w:rPr>
        <w:t>Глумаков</w:t>
      </w:r>
      <w:proofErr w:type="spellEnd"/>
      <w:r w:rsidRPr="00F31A16">
        <w:rPr>
          <w:color w:val="000000"/>
        </w:rPr>
        <w:t xml:space="preserve"> В. Н. Организационное поведение: учебник - М.: Вузовский учебник, 2014.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Коновалова В. Г., Белова О. Л. Управление персоналом: теория и практика. Управление конфликтами и стрессами: учеб. </w:t>
      </w:r>
      <w:proofErr w:type="gramStart"/>
      <w:r w:rsidRPr="00F31A16">
        <w:rPr>
          <w:color w:val="000000"/>
        </w:rPr>
        <w:t>-</w:t>
      </w:r>
      <w:proofErr w:type="spellStart"/>
      <w:r w:rsidRPr="00F31A16">
        <w:rPr>
          <w:color w:val="000000"/>
        </w:rPr>
        <w:t>п</w:t>
      </w:r>
      <w:proofErr w:type="gramEnd"/>
      <w:r w:rsidRPr="00F31A16">
        <w:rPr>
          <w:color w:val="000000"/>
        </w:rPr>
        <w:t>ракт</w:t>
      </w:r>
      <w:proofErr w:type="spellEnd"/>
      <w:r w:rsidRPr="00F31A16">
        <w:rPr>
          <w:color w:val="000000"/>
        </w:rPr>
        <w:t>. пособие - М.: Проспект, 2015.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Волкогонова О. Д. Управленческая психология: учебник. - М.: Форум</w:t>
      </w:r>
      <w:proofErr w:type="gramStart"/>
      <w:r w:rsidRPr="00F31A16">
        <w:rPr>
          <w:color w:val="000000"/>
        </w:rPr>
        <w:t xml:space="preserve"> :</w:t>
      </w:r>
      <w:proofErr w:type="gramEnd"/>
      <w:r w:rsidRPr="00F31A16">
        <w:rPr>
          <w:color w:val="000000"/>
        </w:rPr>
        <w:t xml:space="preserve"> ИНФРА-М, 2013.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Организационная психология: учебник</w:t>
      </w:r>
      <w:proofErr w:type="gramStart"/>
      <w:r w:rsidRPr="00F31A16">
        <w:rPr>
          <w:color w:val="000000"/>
        </w:rPr>
        <w:t xml:space="preserve"> / Р</w:t>
      </w:r>
      <w:proofErr w:type="gramEnd"/>
      <w:r w:rsidRPr="00F31A16">
        <w:rPr>
          <w:color w:val="000000"/>
        </w:rPr>
        <w:t xml:space="preserve">ед. Е.И. Рогов. - М.: </w:t>
      </w:r>
      <w:proofErr w:type="spellStart"/>
      <w:r w:rsidRPr="00F31A16">
        <w:rPr>
          <w:color w:val="000000"/>
        </w:rPr>
        <w:t>Юрайт</w:t>
      </w:r>
      <w:proofErr w:type="spellEnd"/>
      <w:r w:rsidRPr="00F31A16">
        <w:rPr>
          <w:color w:val="000000"/>
        </w:rPr>
        <w:t>, 2013.</w:t>
      </w:r>
    </w:p>
    <w:p w:rsidR="00F31A16" w:rsidRPr="00F31A16" w:rsidRDefault="00F31A16" w:rsidP="00F31A16">
      <w:pPr>
        <w:numPr>
          <w:ilvl w:val="0"/>
          <w:numId w:val="28"/>
        </w:numPr>
      </w:pPr>
      <w:proofErr w:type="spellStart"/>
      <w:r w:rsidRPr="00F31A16">
        <w:rPr>
          <w:color w:val="000000"/>
        </w:rPr>
        <w:t>Жог</w:t>
      </w:r>
      <w:proofErr w:type="spellEnd"/>
      <w:r w:rsidRPr="00F31A16">
        <w:rPr>
          <w:color w:val="000000"/>
        </w:rPr>
        <w:t xml:space="preserve">, В.И. Методология организационной психологии: </w:t>
      </w:r>
      <w:proofErr w:type="gramStart"/>
      <w:r w:rsidRPr="00F31A16">
        <w:rPr>
          <w:color w:val="000000"/>
        </w:rPr>
        <w:t>учебное</w:t>
      </w:r>
      <w:proofErr w:type="gramEnd"/>
      <w:r w:rsidRPr="00F31A16">
        <w:rPr>
          <w:color w:val="000000"/>
        </w:rPr>
        <w:t>.— СПб, 2013.</w:t>
      </w:r>
    </w:p>
    <w:p w:rsidR="00F31A16" w:rsidRPr="00F31A16" w:rsidRDefault="00F31A16" w:rsidP="00F31A16">
      <w:pPr>
        <w:rPr>
          <w:b/>
        </w:rPr>
      </w:pPr>
      <w:r w:rsidRPr="00F31A16">
        <w:rPr>
          <w:rFonts w:eastAsia="Calibri"/>
          <w:b/>
          <w:lang w:eastAsia="en-US"/>
        </w:rPr>
        <w:t>Интернет-ресурсы</w:t>
      </w:r>
      <w:r w:rsidRPr="00F31A16">
        <w:rPr>
          <w:b/>
        </w:rPr>
        <w:t xml:space="preserve">: 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lastRenderedPageBreak/>
        <w:t>www.psychology.ru</w:t>
      </w:r>
      <w:r w:rsidRPr="00F31A16">
        <w:t xml:space="preserve"> - Один из самых популярных ресурсов в </w:t>
      </w:r>
      <w:proofErr w:type="spellStart"/>
      <w:r w:rsidRPr="00F31A16">
        <w:t>рунете</w:t>
      </w:r>
      <w:proofErr w:type="spellEnd"/>
      <w:r w:rsidRPr="00F31A16">
        <w:t xml:space="preserve">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hyperlink r:id="rId34" w:history="1">
        <w:proofErr w:type="gramStart"/>
        <w:r w:rsidRPr="00F31A16">
          <w:rPr>
            <w:color w:val="0000FF"/>
            <w:u w:val="single"/>
          </w:rPr>
          <w:t>www.psychology-online.net</w:t>
        </w:r>
      </w:hyperlink>
      <w:r w:rsidRPr="00F31A16"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35" w:history="1">
        <w:r w:rsidRPr="00F31A16">
          <w:rPr>
            <w:color w:val="0000FF"/>
            <w:u w:val="single"/>
          </w:rPr>
          <w:t>[</w:t>
        </w:r>
      </w:hyperlink>
      <w:proofErr w:type="gramEnd"/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www.psyvoren.narod.ru</w:t>
      </w:r>
      <w:r w:rsidRPr="00F31A16">
        <w:t xml:space="preserve"> - Сайт о психологии. Множество информации о самой науке а также </w:t>
      </w:r>
      <w:proofErr w:type="gramStart"/>
      <w:r w:rsidRPr="00F31A16">
        <w:t>о</w:t>
      </w:r>
      <w:proofErr w:type="gramEnd"/>
      <w:r w:rsidRPr="00F31A16">
        <w:t xml:space="preserve">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t> Психологическая библиотека - http://bookap.info/</w:t>
      </w:r>
    </w:p>
    <w:p w:rsidR="00A41B61" w:rsidRPr="00F31A16" w:rsidRDefault="00F31A16" w:rsidP="00F31A16">
      <w:pPr>
        <w:numPr>
          <w:ilvl w:val="0"/>
          <w:numId w:val="29"/>
        </w:numPr>
        <w:rPr>
          <w:b/>
        </w:rPr>
      </w:pPr>
      <w:r w:rsidRPr="00F31A16">
        <w:t xml:space="preserve">электронная библиотека </w:t>
      </w:r>
      <w:proofErr w:type="spellStart"/>
      <w:r w:rsidRPr="00F31A16">
        <w:t>Гуммер</w:t>
      </w:r>
      <w:proofErr w:type="spellEnd"/>
      <w:r w:rsidRPr="00F31A16">
        <w:t xml:space="preserve"> - http://www.gumer.info/bibliotek_Buks/Psihol/_Index.php</w:t>
      </w:r>
    </w:p>
    <w:p w:rsidR="00F31A16" w:rsidRPr="00F31A16" w:rsidRDefault="00F31A16" w:rsidP="00F31A16">
      <w:pPr>
        <w:pStyle w:val="1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>Практическое занятие 14</w:t>
      </w:r>
      <w:r w:rsidR="00A41B61"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.  </w:t>
      </w: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Аттестация по результатам деятельности. KPI </w:t>
      </w:r>
    </w:p>
    <w:p w:rsidR="00F31A16" w:rsidRPr="00F31A16" w:rsidRDefault="00A41B61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 w:bidi="ar-EG"/>
        </w:rPr>
      </w:pPr>
      <w:r w:rsidRPr="00F31A16">
        <w:rPr>
          <w:rFonts w:ascii="Times New Roman" w:hAnsi="Times New Roman" w:cs="Times New Roman"/>
          <w:color w:val="000000" w:themeColor="text1"/>
          <w:sz w:val="24"/>
          <w:szCs w:val="24"/>
          <w:lang w:val="kk-KZ" w:bidi="ar-EG"/>
        </w:rPr>
        <w:t>Цель занятия:</w:t>
      </w:r>
      <w:r w:rsidRPr="00F31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1A16"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ar-EG"/>
        </w:rPr>
        <w:t>уметь  проводить анализ коммуникативной компетенции;  организация системы экономического и социального стимулирования</w:t>
      </w:r>
    </w:p>
    <w:p w:rsidR="00A41B61" w:rsidRPr="00F31A16" w:rsidRDefault="00A41B61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F31A16">
        <w:rPr>
          <w:rFonts w:ascii="Times New Roman" w:hAnsi="Times New Roman" w:cs="Times New Roman"/>
          <w:color w:val="000000" w:themeColor="text1"/>
          <w:sz w:val="24"/>
          <w:szCs w:val="24"/>
        </w:rPr>
        <w:t>Задачи:</w:t>
      </w:r>
    </w:p>
    <w:p w:rsidR="00F31A16" w:rsidRPr="00F31A16" w:rsidRDefault="00F31A16" w:rsidP="00F31A16">
      <w:pPr>
        <w:pStyle w:val="31"/>
        <w:numPr>
          <w:ilvl w:val="0"/>
          <w:numId w:val="27"/>
        </w:numPr>
        <w:tabs>
          <w:tab w:val="left" w:pos="142"/>
        </w:tabs>
        <w:jc w:val="both"/>
        <w:rPr>
          <w:rFonts w:cs="Times New Roman"/>
          <w:bCs/>
          <w:sz w:val="24"/>
          <w:szCs w:val="24"/>
          <w:lang w:val="kk-KZ"/>
        </w:rPr>
      </w:pPr>
      <w:r w:rsidRPr="00F31A16">
        <w:rPr>
          <w:rFonts w:cs="Times New Roman"/>
          <w:bCs/>
          <w:sz w:val="24"/>
          <w:szCs w:val="24"/>
          <w:lang w:val="kk-KZ"/>
        </w:rPr>
        <w:t>Правила взаимодействия</w:t>
      </w:r>
    </w:p>
    <w:p w:rsidR="00F31A16" w:rsidRPr="00F31A16" w:rsidRDefault="00F31A16" w:rsidP="00F31A16">
      <w:pPr>
        <w:pStyle w:val="31"/>
        <w:numPr>
          <w:ilvl w:val="0"/>
          <w:numId w:val="27"/>
        </w:numPr>
        <w:tabs>
          <w:tab w:val="left" w:pos="142"/>
        </w:tabs>
        <w:jc w:val="both"/>
        <w:rPr>
          <w:rFonts w:cs="Times New Roman"/>
          <w:bCs/>
          <w:sz w:val="24"/>
          <w:szCs w:val="24"/>
          <w:lang w:val="kk-KZ"/>
        </w:rPr>
      </w:pPr>
      <w:r w:rsidRPr="00F31A16">
        <w:rPr>
          <w:rFonts w:cs="Times New Roman"/>
          <w:bCs/>
          <w:sz w:val="24"/>
          <w:szCs w:val="24"/>
          <w:lang w:val="kk-KZ"/>
        </w:rPr>
        <w:t xml:space="preserve">Роль псхолога в гармонизации отношений </w:t>
      </w:r>
    </w:p>
    <w:p w:rsidR="00A41B61" w:rsidRPr="00F31A16" w:rsidRDefault="00F31A16" w:rsidP="00F31A16">
      <w:pPr>
        <w:pStyle w:val="31"/>
        <w:numPr>
          <w:ilvl w:val="0"/>
          <w:numId w:val="27"/>
        </w:numPr>
        <w:tabs>
          <w:tab w:val="left" w:pos="142"/>
        </w:tabs>
        <w:jc w:val="both"/>
        <w:rPr>
          <w:rFonts w:cs="Times New Roman"/>
          <w:bCs/>
          <w:sz w:val="24"/>
          <w:szCs w:val="24"/>
          <w:lang w:val="kk-KZ"/>
        </w:rPr>
      </w:pPr>
      <w:r w:rsidRPr="00F31A16">
        <w:rPr>
          <w:rFonts w:cs="Times New Roman"/>
          <w:bCs/>
          <w:sz w:val="24"/>
          <w:szCs w:val="24"/>
          <w:lang w:val="kk-KZ" w:eastAsia="ru-RU"/>
        </w:rPr>
        <w:t>Факторы демотивации в организации</w:t>
      </w:r>
    </w:p>
    <w:p w:rsidR="00A41B61" w:rsidRPr="00F31A16" w:rsidRDefault="00A41B61" w:rsidP="00A41B61">
      <w:pPr>
        <w:pStyle w:val="Web"/>
        <w:spacing w:before="0" w:beforeAutospacing="0" w:after="0" w:afterAutospacing="0"/>
        <w:ind w:firstLine="567"/>
        <w:jc w:val="both"/>
        <w:rPr>
          <w:i/>
          <w:lang w:val="kk-KZ"/>
        </w:rPr>
      </w:pPr>
      <w:r w:rsidRPr="00F31A16">
        <w:rPr>
          <w:b/>
          <w:lang w:val="kk-KZ" w:bidi="ar-EG"/>
        </w:rPr>
        <w:t>Методические указания</w:t>
      </w:r>
      <w:r w:rsidRPr="00F31A16">
        <w:t xml:space="preserve">: </w:t>
      </w:r>
    </w:p>
    <w:p w:rsidR="00A41B61" w:rsidRPr="00F31A16" w:rsidRDefault="00A41B61" w:rsidP="00A41B61">
      <w:pPr>
        <w:rPr>
          <w:lang w:val="kk-KZ"/>
        </w:rPr>
      </w:pPr>
    </w:p>
    <w:p w:rsidR="00A41B61" w:rsidRPr="00F31A16" w:rsidRDefault="00A41B61" w:rsidP="00A41B61">
      <w:pPr>
        <w:rPr>
          <w:lang w:val="kk-KZ"/>
        </w:rPr>
      </w:pPr>
    </w:p>
    <w:p w:rsidR="00A41B61" w:rsidRPr="00F31A16" w:rsidRDefault="00A41B61" w:rsidP="00A41B61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</w:rPr>
      </w:pPr>
      <w:r w:rsidRPr="00F31A16">
        <w:rPr>
          <w:b/>
        </w:rPr>
        <w:t>Рекомендуемая литература:</w:t>
      </w:r>
    </w:p>
    <w:p w:rsidR="00F31A16" w:rsidRPr="00F31A16" w:rsidRDefault="00F31A16" w:rsidP="00F31A16">
      <w:pPr>
        <w:jc w:val="both"/>
        <w:rPr>
          <w:i/>
        </w:rPr>
      </w:pPr>
      <w:r w:rsidRPr="00F31A16">
        <w:rPr>
          <w:i/>
        </w:rPr>
        <w:t>Основная:</w:t>
      </w:r>
    </w:p>
    <w:p w:rsidR="00F31A16" w:rsidRPr="00F31A16" w:rsidRDefault="00F31A16" w:rsidP="00F31A16">
      <w:pPr>
        <w:jc w:val="both"/>
        <w:rPr>
          <w:i/>
        </w:rPr>
      </w:pP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proofErr w:type="spellStart"/>
      <w:r w:rsidRPr="00F31A16">
        <w:rPr>
          <w:color w:val="000000"/>
        </w:rPr>
        <w:t>Глумаков</w:t>
      </w:r>
      <w:proofErr w:type="spellEnd"/>
      <w:r w:rsidRPr="00F31A16">
        <w:rPr>
          <w:color w:val="000000"/>
        </w:rPr>
        <w:t xml:space="preserve"> В. Н. Организационное поведение: учебник - М.: Вузовский учебник, 2014.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Коновалова В. Г., Белова О. Л. Управление персоналом: теория и практика. Управление конфликтами и стрессами: учеб. </w:t>
      </w:r>
      <w:proofErr w:type="gramStart"/>
      <w:r w:rsidRPr="00F31A16">
        <w:rPr>
          <w:color w:val="000000"/>
        </w:rPr>
        <w:t>-</w:t>
      </w:r>
      <w:proofErr w:type="spellStart"/>
      <w:r w:rsidRPr="00F31A16">
        <w:rPr>
          <w:color w:val="000000"/>
        </w:rPr>
        <w:t>п</w:t>
      </w:r>
      <w:proofErr w:type="gramEnd"/>
      <w:r w:rsidRPr="00F31A16">
        <w:rPr>
          <w:color w:val="000000"/>
        </w:rPr>
        <w:t>ракт</w:t>
      </w:r>
      <w:proofErr w:type="spellEnd"/>
      <w:r w:rsidRPr="00F31A16">
        <w:rPr>
          <w:color w:val="000000"/>
        </w:rPr>
        <w:t>. пособие - М.: Проспект, 2015.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Волкогонова О. Д. Управленческая психология: учебник. - М.: Форум</w:t>
      </w:r>
      <w:proofErr w:type="gramStart"/>
      <w:r w:rsidRPr="00F31A16">
        <w:rPr>
          <w:color w:val="000000"/>
        </w:rPr>
        <w:t xml:space="preserve"> :</w:t>
      </w:r>
      <w:proofErr w:type="gramEnd"/>
      <w:r w:rsidRPr="00F31A16">
        <w:rPr>
          <w:color w:val="000000"/>
        </w:rPr>
        <w:t xml:space="preserve"> ИНФРА-М, 2013.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Организационная психология: учебник</w:t>
      </w:r>
      <w:proofErr w:type="gramStart"/>
      <w:r w:rsidRPr="00F31A16">
        <w:rPr>
          <w:color w:val="000000"/>
        </w:rPr>
        <w:t xml:space="preserve"> / Р</w:t>
      </w:r>
      <w:proofErr w:type="gramEnd"/>
      <w:r w:rsidRPr="00F31A16">
        <w:rPr>
          <w:color w:val="000000"/>
        </w:rPr>
        <w:t xml:space="preserve">ед. Е.И. Рогов. - М.: </w:t>
      </w:r>
      <w:proofErr w:type="spellStart"/>
      <w:r w:rsidRPr="00F31A16">
        <w:rPr>
          <w:color w:val="000000"/>
        </w:rPr>
        <w:t>Юрайт</w:t>
      </w:r>
      <w:proofErr w:type="spellEnd"/>
      <w:r w:rsidRPr="00F31A16">
        <w:rPr>
          <w:color w:val="000000"/>
        </w:rPr>
        <w:t>, 2013.</w:t>
      </w:r>
    </w:p>
    <w:p w:rsidR="00F31A16" w:rsidRPr="00F31A16" w:rsidRDefault="00F31A16" w:rsidP="00F31A16">
      <w:pPr>
        <w:numPr>
          <w:ilvl w:val="0"/>
          <w:numId w:val="28"/>
        </w:numPr>
      </w:pPr>
      <w:proofErr w:type="spellStart"/>
      <w:r w:rsidRPr="00F31A16">
        <w:rPr>
          <w:color w:val="000000"/>
        </w:rPr>
        <w:t>Жог</w:t>
      </w:r>
      <w:proofErr w:type="spellEnd"/>
      <w:r w:rsidRPr="00F31A16">
        <w:rPr>
          <w:color w:val="000000"/>
        </w:rPr>
        <w:t xml:space="preserve">, В.И. Методология организационной психологии: </w:t>
      </w:r>
      <w:proofErr w:type="gramStart"/>
      <w:r w:rsidRPr="00F31A16">
        <w:rPr>
          <w:color w:val="000000"/>
        </w:rPr>
        <w:t>учебное</w:t>
      </w:r>
      <w:proofErr w:type="gramEnd"/>
      <w:r w:rsidRPr="00F31A16">
        <w:rPr>
          <w:color w:val="000000"/>
        </w:rPr>
        <w:t>.— СПб, 2013.</w:t>
      </w:r>
    </w:p>
    <w:p w:rsidR="00F31A16" w:rsidRPr="00F31A16" w:rsidRDefault="00F31A16" w:rsidP="00F31A16">
      <w:pPr>
        <w:rPr>
          <w:b/>
        </w:rPr>
      </w:pPr>
      <w:r w:rsidRPr="00F31A16">
        <w:rPr>
          <w:rFonts w:eastAsia="Calibri"/>
          <w:b/>
          <w:lang w:eastAsia="en-US"/>
        </w:rPr>
        <w:t>Интернет-ресурсы</w:t>
      </w:r>
      <w:r w:rsidRPr="00F31A16">
        <w:rPr>
          <w:b/>
        </w:rPr>
        <w:t xml:space="preserve">: 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www.psychology.ru</w:t>
      </w:r>
      <w:r w:rsidRPr="00F31A16">
        <w:t xml:space="preserve"> - Один из самых популярных ресурсов в </w:t>
      </w:r>
      <w:proofErr w:type="spellStart"/>
      <w:r w:rsidRPr="00F31A16">
        <w:t>рунете</w:t>
      </w:r>
      <w:proofErr w:type="spellEnd"/>
      <w:r w:rsidRPr="00F31A16">
        <w:t xml:space="preserve">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hyperlink r:id="rId36" w:history="1">
        <w:proofErr w:type="gramStart"/>
        <w:r w:rsidRPr="00F31A16">
          <w:rPr>
            <w:color w:val="0000FF"/>
            <w:u w:val="single"/>
          </w:rPr>
          <w:t>www.psychology-online.net</w:t>
        </w:r>
      </w:hyperlink>
      <w:r w:rsidRPr="00F31A16"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37" w:history="1">
        <w:r w:rsidRPr="00F31A16">
          <w:rPr>
            <w:color w:val="0000FF"/>
            <w:u w:val="single"/>
          </w:rPr>
          <w:t>[</w:t>
        </w:r>
      </w:hyperlink>
      <w:proofErr w:type="gramEnd"/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www.psyvoren.narod.ru</w:t>
      </w:r>
      <w:r w:rsidRPr="00F31A16">
        <w:t xml:space="preserve"> - Сайт о психологии. Множество информации о самой науке а также </w:t>
      </w:r>
      <w:proofErr w:type="gramStart"/>
      <w:r w:rsidRPr="00F31A16">
        <w:t>о</w:t>
      </w:r>
      <w:proofErr w:type="gramEnd"/>
      <w:r w:rsidRPr="00F31A16">
        <w:t xml:space="preserve">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t> Психологическая библиотека - http://bookap.info/</w:t>
      </w:r>
    </w:p>
    <w:p w:rsidR="00F31A16" w:rsidRPr="00F31A16" w:rsidRDefault="00F31A16" w:rsidP="00F31A16">
      <w:pPr>
        <w:numPr>
          <w:ilvl w:val="0"/>
          <w:numId w:val="29"/>
        </w:numPr>
        <w:rPr>
          <w:b/>
        </w:rPr>
      </w:pPr>
      <w:r w:rsidRPr="00F31A16">
        <w:lastRenderedPageBreak/>
        <w:t xml:space="preserve">электронная библиотека </w:t>
      </w:r>
      <w:proofErr w:type="spellStart"/>
      <w:r w:rsidRPr="00F31A16">
        <w:t>Гуммер</w:t>
      </w:r>
      <w:proofErr w:type="spellEnd"/>
      <w:r w:rsidRPr="00F31A16">
        <w:t xml:space="preserve"> - http://www.gumer.info/bibliotek_Buks/Psihol/_Index.php</w:t>
      </w:r>
    </w:p>
    <w:p w:rsidR="00F31A16" w:rsidRPr="00F31A16" w:rsidRDefault="00F31A16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>Практическое занятие 15</w:t>
      </w:r>
      <w:r w:rsidR="00A41B61" w:rsidRPr="00F31A1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.  </w:t>
      </w:r>
      <w:r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Коррекция, формирование и развитие установок как основы успешного общения</w:t>
      </w:r>
    </w:p>
    <w:p w:rsidR="00F31A16" w:rsidRPr="00F31A16" w:rsidRDefault="00A41B61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ar-EG"/>
        </w:rPr>
      </w:pPr>
      <w:r w:rsidRPr="00F31A16">
        <w:rPr>
          <w:rFonts w:ascii="Times New Roman" w:hAnsi="Times New Roman" w:cs="Times New Roman"/>
          <w:color w:val="000000" w:themeColor="text1"/>
          <w:sz w:val="24"/>
          <w:szCs w:val="24"/>
          <w:lang w:val="kk-KZ" w:bidi="ar-EG"/>
        </w:rPr>
        <w:t>Цель занятия:</w:t>
      </w:r>
      <w:r w:rsidRPr="00F31A16">
        <w:rPr>
          <w:rFonts w:ascii="Times New Roman" w:hAnsi="Times New Roman" w:cs="Times New Roman"/>
          <w:sz w:val="24"/>
          <w:szCs w:val="24"/>
        </w:rPr>
        <w:t xml:space="preserve"> </w:t>
      </w:r>
      <w:r w:rsidR="00F31A16" w:rsidRPr="00F31A1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ar-EG"/>
        </w:rPr>
        <w:t>владение практическими подходами в индивидуальном консультировании и групповой работе в организации и выявление  проблем профессиональной компетентности в организационной психологии</w:t>
      </w:r>
    </w:p>
    <w:p w:rsidR="00A41B61" w:rsidRPr="00F31A16" w:rsidRDefault="00A41B61" w:rsidP="00F31A16">
      <w:pPr>
        <w:pStyle w:val="10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F31A16">
        <w:rPr>
          <w:rFonts w:ascii="Times New Roman" w:hAnsi="Times New Roman" w:cs="Times New Roman"/>
          <w:color w:val="000000" w:themeColor="text1"/>
          <w:sz w:val="24"/>
          <w:szCs w:val="24"/>
        </w:rPr>
        <w:t>Задачи:</w:t>
      </w:r>
    </w:p>
    <w:p w:rsidR="00A41B61" w:rsidRPr="00F31A16" w:rsidRDefault="00F31A16" w:rsidP="00F31A16">
      <w:pPr>
        <w:pStyle w:val="31"/>
        <w:tabs>
          <w:tab w:val="left" w:pos="142"/>
        </w:tabs>
        <w:ind w:left="0" w:firstLine="567"/>
        <w:jc w:val="both"/>
        <w:rPr>
          <w:rFonts w:cs="Times New Roman"/>
          <w:b/>
          <w:sz w:val="24"/>
          <w:szCs w:val="24"/>
          <w:lang w:bidi="ar-EG"/>
        </w:rPr>
      </w:pPr>
      <w:r w:rsidRPr="00F31A16">
        <w:rPr>
          <w:rFonts w:cs="Times New Roman"/>
          <w:bCs/>
          <w:sz w:val="24"/>
          <w:szCs w:val="24"/>
          <w:lang w:eastAsia="ru-RU"/>
        </w:rPr>
        <w:t>Тренинг делового общения как средство обретения профессиональной компетентности в управленческой деятельности.</w:t>
      </w:r>
    </w:p>
    <w:p w:rsidR="00A41B61" w:rsidRPr="00F31A16" w:rsidRDefault="00A41B61" w:rsidP="00F31A16">
      <w:pPr>
        <w:pStyle w:val="Web"/>
        <w:spacing w:before="0" w:beforeAutospacing="0" w:after="0" w:afterAutospacing="0"/>
        <w:ind w:firstLine="567"/>
        <w:jc w:val="both"/>
        <w:rPr>
          <w:i/>
          <w:lang w:val="kk-KZ"/>
        </w:rPr>
      </w:pPr>
      <w:r w:rsidRPr="00F31A16">
        <w:rPr>
          <w:b/>
          <w:lang w:val="kk-KZ" w:bidi="ar-EG"/>
        </w:rPr>
        <w:t>Методические указания</w:t>
      </w:r>
      <w:r w:rsidRPr="00F31A16">
        <w:t xml:space="preserve">: </w:t>
      </w:r>
      <w:bookmarkStart w:id="25" w:name="_GoBack"/>
      <w:bookmarkEnd w:id="25"/>
    </w:p>
    <w:p w:rsidR="00A41B61" w:rsidRPr="00F31A16" w:rsidRDefault="00A41B61" w:rsidP="00A41B61">
      <w:pPr>
        <w:rPr>
          <w:lang w:val="kk-KZ"/>
        </w:rPr>
      </w:pPr>
    </w:p>
    <w:p w:rsidR="00A41B61" w:rsidRPr="00F31A16" w:rsidRDefault="00A41B61" w:rsidP="00A41B61">
      <w:pPr>
        <w:pStyle w:val="a6"/>
        <w:keepNext/>
        <w:tabs>
          <w:tab w:val="left" w:pos="463"/>
          <w:tab w:val="center" w:pos="9639"/>
        </w:tabs>
        <w:ind w:left="1004"/>
        <w:jc w:val="center"/>
        <w:outlineLvl w:val="1"/>
        <w:rPr>
          <w:rStyle w:val="FontStyle33"/>
          <w:bCs w:val="0"/>
          <w:color w:val="auto"/>
        </w:rPr>
      </w:pPr>
      <w:r w:rsidRPr="00F31A16">
        <w:rPr>
          <w:b/>
        </w:rPr>
        <w:t>Рекомендуемая литература:</w:t>
      </w:r>
    </w:p>
    <w:p w:rsidR="00A41B61" w:rsidRPr="00F31A16" w:rsidRDefault="00A41B61" w:rsidP="00A41B61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:rsidR="00F31A16" w:rsidRPr="00F31A16" w:rsidRDefault="00F31A16" w:rsidP="00F31A16">
      <w:pPr>
        <w:jc w:val="both"/>
        <w:rPr>
          <w:i/>
        </w:rPr>
      </w:pPr>
      <w:r w:rsidRPr="00F31A16">
        <w:rPr>
          <w:i/>
        </w:rPr>
        <w:t>Основная:</w:t>
      </w:r>
    </w:p>
    <w:p w:rsidR="00F31A16" w:rsidRPr="00F31A16" w:rsidRDefault="00F31A16" w:rsidP="00F31A16">
      <w:pPr>
        <w:jc w:val="both"/>
        <w:rPr>
          <w:i/>
        </w:rPr>
      </w:pP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proofErr w:type="spellStart"/>
      <w:r w:rsidRPr="00F31A16">
        <w:rPr>
          <w:color w:val="000000"/>
        </w:rPr>
        <w:t>Глумаков</w:t>
      </w:r>
      <w:proofErr w:type="spellEnd"/>
      <w:r w:rsidRPr="00F31A16">
        <w:rPr>
          <w:color w:val="000000"/>
        </w:rPr>
        <w:t xml:space="preserve"> В. Н. Организационное поведение: учебник - М.: Вузовский учебник, 2014.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 xml:space="preserve">Коновалова В. Г., Белова О. Л. Управление персоналом: теория и практика. Управление конфликтами и стрессами: учеб. </w:t>
      </w:r>
      <w:proofErr w:type="gramStart"/>
      <w:r w:rsidRPr="00F31A16">
        <w:rPr>
          <w:color w:val="000000"/>
        </w:rPr>
        <w:t>-</w:t>
      </w:r>
      <w:proofErr w:type="spellStart"/>
      <w:r w:rsidRPr="00F31A16">
        <w:rPr>
          <w:color w:val="000000"/>
        </w:rPr>
        <w:t>п</w:t>
      </w:r>
      <w:proofErr w:type="gramEnd"/>
      <w:r w:rsidRPr="00F31A16">
        <w:rPr>
          <w:color w:val="000000"/>
        </w:rPr>
        <w:t>ракт</w:t>
      </w:r>
      <w:proofErr w:type="spellEnd"/>
      <w:r w:rsidRPr="00F31A16">
        <w:rPr>
          <w:color w:val="000000"/>
        </w:rPr>
        <w:t>. пособие - М.: Проспект, 2015.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Волкогонова О. Д. Управленческая психология: учебник. - М.: Форум</w:t>
      </w:r>
      <w:proofErr w:type="gramStart"/>
      <w:r w:rsidRPr="00F31A16">
        <w:rPr>
          <w:color w:val="000000"/>
        </w:rPr>
        <w:t xml:space="preserve"> :</w:t>
      </w:r>
      <w:proofErr w:type="gramEnd"/>
      <w:r w:rsidRPr="00F31A16">
        <w:rPr>
          <w:color w:val="000000"/>
        </w:rPr>
        <w:t xml:space="preserve"> ИНФРА-М, 2013.</w:t>
      </w:r>
    </w:p>
    <w:p w:rsidR="00F31A16" w:rsidRPr="00F31A16" w:rsidRDefault="00F31A16" w:rsidP="00F31A16">
      <w:pPr>
        <w:numPr>
          <w:ilvl w:val="0"/>
          <w:numId w:val="28"/>
        </w:numPr>
        <w:rPr>
          <w:color w:val="000000"/>
        </w:rPr>
      </w:pPr>
      <w:r w:rsidRPr="00F31A16">
        <w:rPr>
          <w:color w:val="000000"/>
        </w:rPr>
        <w:t>Организационная психология: учебник</w:t>
      </w:r>
      <w:proofErr w:type="gramStart"/>
      <w:r w:rsidRPr="00F31A16">
        <w:rPr>
          <w:color w:val="000000"/>
        </w:rPr>
        <w:t xml:space="preserve"> / Р</w:t>
      </w:r>
      <w:proofErr w:type="gramEnd"/>
      <w:r w:rsidRPr="00F31A16">
        <w:rPr>
          <w:color w:val="000000"/>
        </w:rPr>
        <w:t xml:space="preserve">ед. Е.И. Рогов. - М.: </w:t>
      </w:r>
      <w:proofErr w:type="spellStart"/>
      <w:r w:rsidRPr="00F31A16">
        <w:rPr>
          <w:color w:val="000000"/>
        </w:rPr>
        <w:t>Юрайт</w:t>
      </w:r>
      <w:proofErr w:type="spellEnd"/>
      <w:r w:rsidRPr="00F31A16">
        <w:rPr>
          <w:color w:val="000000"/>
        </w:rPr>
        <w:t>, 2013.</w:t>
      </w:r>
    </w:p>
    <w:p w:rsidR="00F31A16" w:rsidRPr="00F31A16" w:rsidRDefault="00F31A16" w:rsidP="00F31A16">
      <w:pPr>
        <w:numPr>
          <w:ilvl w:val="0"/>
          <w:numId w:val="28"/>
        </w:numPr>
      </w:pPr>
      <w:proofErr w:type="spellStart"/>
      <w:r w:rsidRPr="00F31A16">
        <w:rPr>
          <w:color w:val="000000"/>
        </w:rPr>
        <w:t>Жог</w:t>
      </w:r>
      <w:proofErr w:type="spellEnd"/>
      <w:r w:rsidRPr="00F31A16">
        <w:rPr>
          <w:color w:val="000000"/>
        </w:rPr>
        <w:t xml:space="preserve">, В.И. Методология организационной психологии: </w:t>
      </w:r>
      <w:proofErr w:type="gramStart"/>
      <w:r w:rsidRPr="00F31A16">
        <w:rPr>
          <w:color w:val="000000"/>
        </w:rPr>
        <w:t>учебное</w:t>
      </w:r>
      <w:proofErr w:type="gramEnd"/>
      <w:r w:rsidRPr="00F31A16">
        <w:rPr>
          <w:color w:val="000000"/>
        </w:rPr>
        <w:t>.— СПб, 2013.</w:t>
      </w:r>
    </w:p>
    <w:p w:rsidR="00F31A16" w:rsidRPr="00F31A16" w:rsidRDefault="00F31A16" w:rsidP="00F31A16">
      <w:pPr>
        <w:rPr>
          <w:b/>
        </w:rPr>
      </w:pPr>
      <w:r w:rsidRPr="00F31A16">
        <w:rPr>
          <w:rFonts w:eastAsia="Calibri"/>
          <w:b/>
          <w:lang w:eastAsia="en-US"/>
        </w:rPr>
        <w:t>Интернет-ресурсы</w:t>
      </w:r>
      <w:r w:rsidRPr="00F31A16">
        <w:rPr>
          <w:b/>
        </w:rPr>
        <w:t xml:space="preserve">: 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www.psychology.ru</w:t>
      </w:r>
      <w:r w:rsidRPr="00F31A16">
        <w:t xml:space="preserve"> - Один из самых популярных ресурсов в </w:t>
      </w:r>
      <w:proofErr w:type="spellStart"/>
      <w:r w:rsidRPr="00F31A16">
        <w:t>рунете</w:t>
      </w:r>
      <w:proofErr w:type="spellEnd"/>
      <w:r w:rsidRPr="00F31A16">
        <w:t xml:space="preserve">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hyperlink r:id="rId38" w:history="1">
        <w:proofErr w:type="gramStart"/>
        <w:r w:rsidRPr="00F31A16">
          <w:rPr>
            <w:color w:val="0000FF"/>
            <w:u w:val="single"/>
          </w:rPr>
          <w:t>www.psychology-online.net</w:t>
        </w:r>
      </w:hyperlink>
      <w:r w:rsidRPr="00F31A16"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39" w:history="1">
        <w:r w:rsidRPr="00F31A16">
          <w:rPr>
            <w:color w:val="0000FF"/>
            <w:u w:val="single"/>
          </w:rPr>
          <w:t>[</w:t>
        </w:r>
      </w:hyperlink>
      <w:proofErr w:type="gramEnd"/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rPr>
          <w:u w:val="single"/>
        </w:rPr>
        <w:t>www.psyvoren.narod.ru</w:t>
      </w:r>
      <w:r w:rsidRPr="00F31A16">
        <w:t xml:space="preserve"> - Сайт о психологии. Множество информации о самой науке а также </w:t>
      </w:r>
      <w:proofErr w:type="gramStart"/>
      <w:r w:rsidRPr="00F31A16">
        <w:t>о</w:t>
      </w:r>
      <w:proofErr w:type="gramEnd"/>
      <w:r w:rsidRPr="00F31A16">
        <w:t xml:space="preserve">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F31A16" w:rsidRPr="00F31A16" w:rsidRDefault="00F31A16" w:rsidP="00F31A16">
      <w:pPr>
        <w:numPr>
          <w:ilvl w:val="0"/>
          <w:numId w:val="29"/>
        </w:numPr>
        <w:spacing w:before="32"/>
        <w:ind w:right="107"/>
        <w:jc w:val="both"/>
      </w:pPr>
      <w:r w:rsidRPr="00F31A16">
        <w:t> Психологическая библиотека - http://bookap.info/</w:t>
      </w:r>
    </w:p>
    <w:p w:rsidR="00F31A16" w:rsidRPr="00F31A16" w:rsidRDefault="00F31A16" w:rsidP="00F31A16">
      <w:pPr>
        <w:numPr>
          <w:ilvl w:val="0"/>
          <w:numId w:val="29"/>
        </w:numPr>
        <w:rPr>
          <w:b/>
        </w:rPr>
      </w:pPr>
      <w:r w:rsidRPr="00F31A16">
        <w:t xml:space="preserve">электронная библиотека </w:t>
      </w:r>
      <w:proofErr w:type="spellStart"/>
      <w:r w:rsidRPr="00F31A16">
        <w:t>Гуммер</w:t>
      </w:r>
      <w:proofErr w:type="spellEnd"/>
      <w:r w:rsidRPr="00F31A16">
        <w:t xml:space="preserve"> - http://www.gumer.info/bibliotek_Buks/Psihol/_Index.php</w:t>
      </w:r>
    </w:p>
    <w:p w:rsidR="00F31A16" w:rsidRPr="00F31A16" w:rsidRDefault="00F31A16" w:rsidP="00F31A16">
      <w:pPr>
        <w:jc w:val="both"/>
        <w:rPr>
          <w:b/>
        </w:rPr>
      </w:pPr>
    </w:p>
    <w:p w:rsidR="00C07504" w:rsidRPr="00F31A16" w:rsidRDefault="00C07504" w:rsidP="006476F4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sectPr w:rsidR="00C07504" w:rsidRPr="00F31A16" w:rsidSect="004D0719">
      <w:headerReference w:type="default" r:id="rId40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B05" w:rsidRDefault="000F6B05" w:rsidP="000D4280">
      <w:r>
        <w:separator/>
      </w:r>
    </w:p>
  </w:endnote>
  <w:endnote w:type="continuationSeparator" w:id="0">
    <w:p w:rsidR="000F6B05" w:rsidRDefault="000F6B05" w:rsidP="000D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B05" w:rsidRDefault="000F6B05" w:rsidP="000D4280">
      <w:r>
        <w:separator/>
      </w:r>
    </w:p>
  </w:footnote>
  <w:footnote w:type="continuationSeparator" w:id="0">
    <w:p w:rsidR="000F6B05" w:rsidRDefault="000F6B05" w:rsidP="000D4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30"/>
      <w:gridCol w:w="1598"/>
    </w:tblGrid>
    <w:tr w:rsidR="000D4280" w:rsidTr="000A4C01">
      <w:trPr>
        <w:trHeight w:val="915"/>
      </w:trPr>
      <w:tc>
        <w:tcPr>
          <w:tcW w:w="7938" w:type="dxa"/>
        </w:tcPr>
        <w:p w:rsidR="000D4280" w:rsidRPr="00C67A0E" w:rsidRDefault="000D4280" w:rsidP="000D4280">
          <w:pPr>
            <w:pStyle w:val="ac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</w:tc>
      <w:tc>
        <w:tcPr>
          <w:tcW w:w="1560" w:type="dxa"/>
        </w:tcPr>
        <w:p w:rsidR="000D4280" w:rsidRDefault="000D4280" w:rsidP="000D4280">
          <w:pPr>
            <w:pStyle w:val="ac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</w:p>
      </w:tc>
    </w:tr>
  </w:tbl>
  <w:p w:rsidR="000D4280" w:rsidRDefault="000D428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3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4">
    <w:nsid w:val="0000000F"/>
    <w:multiLevelType w:val="single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5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6">
    <w:nsid w:val="0D634A19"/>
    <w:multiLevelType w:val="multilevel"/>
    <w:tmpl w:val="EC2A94F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sz w:val="28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7A7DB5"/>
    <w:multiLevelType w:val="multilevel"/>
    <w:tmpl w:val="C25CDF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1B6937"/>
    <w:multiLevelType w:val="hybridMultilevel"/>
    <w:tmpl w:val="123A8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790DA8"/>
    <w:multiLevelType w:val="hybridMultilevel"/>
    <w:tmpl w:val="378C6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3810AC"/>
    <w:multiLevelType w:val="multilevel"/>
    <w:tmpl w:val="84A66F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A35932"/>
    <w:multiLevelType w:val="multilevel"/>
    <w:tmpl w:val="C25CDF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E33E82"/>
    <w:multiLevelType w:val="hybridMultilevel"/>
    <w:tmpl w:val="88C68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D72B9"/>
    <w:multiLevelType w:val="hybridMultilevel"/>
    <w:tmpl w:val="70F03B96"/>
    <w:lvl w:ilvl="0" w:tplc="989ADE36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26694590"/>
    <w:multiLevelType w:val="hybridMultilevel"/>
    <w:tmpl w:val="F3CA2FFA"/>
    <w:lvl w:ilvl="0" w:tplc="2F728F8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6F964A0"/>
    <w:multiLevelType w:val="multilevel"/>
    <w:tmpl w:val="2E5E39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>
    <w:nsid w:val="2A246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91B5183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18">
    <w:nsid w:val="4BE83EB7"/>
    <w:multiLevelType w:val="multilevel"/>
    <w:tmpl w:val="3454CF5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016B98"/>
    <w:multiLevelType w:val="hybridMultilevel"/>
    <w:tmpl w:val="AB2A0B04"/>
    <w:lvl w:ilvl="0" w:tplc="D6B0D1F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87219A"/>
    <w:multiLevelType w:val="hybridMultilevel"/>
    <w:tmpl w:val="0EB6C03E"/>
    <w:lvl w:ilvl="0" w:tplc="615468C6">
      <w:start w:val="1"/>
      <w:numFmt w:val="decimal"/>
      <w:lvlText w:val="%1)"/>
      <w:lvlJc w:val="left"/>
      <w:pPr>
        <w:ind w:left="467" w:hanging="360"/>
      </w:pPr>
      <w:rPr>
        <w:rFonts w:ascii="Arial" w:hAnsi="Arial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1">
    <w:nsid w:val="53982266"/>
    <w:multiLevelType w:val="multilevel"/>
    <w:tmpl w:val="999C9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E37E20"/>
    <w:multiLevelType w:val="multilevel"/>
    <w:tmpl w:val="CE423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BD5A03"/>
    <w:multiLevelType w:val="hybridMultilevel"/>
    <w:tmpl w:val="DB0278C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60057057"/>
    <w:multiLevelType w:val="hybridMultilevel"/>
    <w:tmpl w:val="88C68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253E8D"/>
    <w:multiLevelType w:val="hybridMultilevel"/>
    <w:tmpl w:val="BE4E5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3A63B2"/>
    <w:multiLevelType w:val="multilevel"/>
    <w:tmpl w:val="999C9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541CD9"/>
    <w:multiLevelType w:val="multilevel"/>
    <w:tmpl w:val="ADFE6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5B66D5"/>
    <w:multiLevelType w:val="multilevel"/>
    <w:tmpl w:val="9A08B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1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1B7971"/>
    <w:multiLevelType w:val="multilevel"/>
    <w:tmpl w:val="2B7C8F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>
    <w:nsid w:val="7FE30110"/>
    <w:multiLevelType w:val="multilevel"/>
    <w:tmpl w:val="5F46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1"/>
  </w:num>
  <w:num w:numId="5">
    <w:abstractNumId w:val="30"/>
  </w:num>
  <w:num w:numId="6">
    <w:abstractNumId w:val="27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2"/>
  </w:num>
  <w:num w:numId="11">
    <w:abstractNumId w:val="24"/>
  </w:num>
  <w:num w:numId="12">
    <w:abstractNumId w:val="19"/>
  </w:num>
  <w:num w:numId="13">
    <w:abstractNumId w:val="11"/>
  </w:num>
  <w:num w:numId="14">
    <w:abstractNumId w:val="6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"/>
    <w:lvlOverride w:ilvl="0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9"/>
  </w:num>
  <w:num w:numId="25">
    <w:abstractNumId w:val="25"/>
  </w:num>
  <w:num w:numId="26">
    <w:abstractNumId w:val="13"/>
  </w:num>
  <w:num w:numId="27">
    <w:abstractNumId w:val="8"/>
  </w:num>
  <w:num w:numId="28">
    <w:abstractNumId w:val="16"/>
  </w:num>
  <w:num w:numId="29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4280"/>
    <w:rsid w:val="00026770"/>
    <w:rsid w:val="000521C0"/>
    <w:rsid w:val="00065772"/>
    <w:rsid w:val="000863F8"/>
    <w:rsid w:val="00086723"/>
    <w:rsid w:val="000A4C01"/>
    <w:rsid w:val="000D4280"/>
    <w:rsid w:val="000E47D2"/>
    <w:rsid w:val="000F6B05"/>
    <w:rsid w:val="001855D9"/>
    <w:rsid w:val="001B119E"/>
    <w:rsid w:val="001D58C5"/>
    <w:rsid w:val="001D58D2"/>
    <w:rsid w:val="001F6874"/>
    <w:rsid w:val="00235500"/>
    <w:rsid w:val="00262D43"/>
    <w:rsid w:val="00305C8E"/>
    <w:rsid w:val="00321A04"/>
    <w:rsid w:val="00345107"/>
    <w:rsid w:val="00350EDF"/>
    <w:rsid w:val="00394467"/>
    <w:rsid w:val="00405473"/>
    <w:rsid w:val="004126EA"/>
    <w:rsid w:val="00446E8C"/>
    <w:rsid w:val="00463921"/>
    <w:rsid w:val="00465383"/>
    <w:rsid w:val="00495EDF"/>
    <w:rsid w:val="004B19D9"/>
    <w:rsid w:val="004D0719"/>
    <w:rsid w:val="004E0240"/>
    <w:rsid w:val="004E3538"/>
    <w:rsid w:val="004E5300"/>
    <w:rsid w:val="00510805"/>
    <w:rsid w:val="00523432"/>
    <w:rsid w:val="00553FDC"/>
    <w:rsid w:val="005C1414"/>
    <w:rsid w:val="005D5221"/>
    <w:rsid w:val="0060468B"/>
    <w:rsid w:val="00606587"/>
    <w:rsid w:val="006304E9"/>
    <w:rsid w:val="00632395"/>
    <w:rsid w:val="006476F4"/>
    <w:rsid w:val="00674D22"/>
    <w:rsid w:val="006F5737"/>
    <w:rsid w:val="007015D6"/>
    <w:rsid w:val="00706BAE"/>
    <w:rsid w:val="00712D44"/>
    <w:rsid w:val="00751433"/>
    <w:rsid w:val="00762CC5"/>
    <w:rsid w:val="00766BDE"/>
    <w:rsid w:val="0076789B"/>
    <w:rsid w:val="007936FE"/>
    <w:rsid w:val="007E339C"/>
    <w:rsid w:val="007E3745"/>
    <w:rsid w:val="0080713F"/>
    <w:rsid w:val="00814067"/>
    <w:rsid w:val="00822684"/>
    <w:rsid w:val="00863FC3"/>
    <w:rsid w:val="00873C9B"/>
    <w:rsid w:val="00875F81"/>
    <w:rsid w:val="008C05EA"/>
    <w:rsid w:val="009825C5"/>
    <w:rsid w:val="009931EB"/>
    <w:rsid w:val="009A1746"/>
    <w:rsid w:val="009B7ECE"/>
    <w:rsid w:val="009C2D60"/>
    <w:rsid w:val="009F74E1"/>
    <w:rsid w:val="00A05F23"/>
    <w:rsid w:val="00A3781E"/>
    <w:rsid w:val="00A41B61"/>
    <w:rsid w:val="00A47D32"/>
    <w:rsid w:val="00A72222"/>
    <w:rsid w:val="00A97C06"/>
    <w:rsid w:val="00AE60A3"/>
    <w:rsid w:val="00B2012C"/>
    <w:rsid w:val="00B817CD"/>
    <w:rsid w:val="00BB23B5"/>
    <w:rsid w:val="00BE3A3B"/>
    <w:rsid w:val="00C010B9"/>
    <w:rsid w:val="00C07504"/>
    <w:rsid w:val="00C242F1"/>
    <w:rsid w:val="00C30B6C"/>
    <w:rsid w:val="00C33651"/>
    <w:rsid w:val="00C63C32"/>
    <w:rsid w:val="00C67A0E"/>
    <w:rsid w:val="00CA755B"/>
    <w:rsid w:val="00CC43B2"/>
    <w:rsid w:val="00CD1FC0"/>
    <w:rsid w:val="00CE05C7"/>
    <w:rsid w:val="00D023F0"/>
    <w:rsid w:val="00D02956"/>
    <w:rsid w:val="00D0718D"/>
    <w:rsid w:val="00D44DC5"/>
    <w:rsid w:val="00D77B23"/>
    <w:rsid w:val="00D96E33"/>
    <w:rsid w:val="00DA307F"/>
    <w:rsid w:val="00DF2FCD"/>
    <w:rsid w:val="00E20174"/>
    <w:rsid w:val="00E80FBF"/>
    <w:rsid w:val="00EB0712"/>
    <w:rsid w:val="00F03640"/>
    <w:rsid w:val="00F31A16"/>
    <w:rsid w:val="00F41929"/>
    <w:rsid w:val="00F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0D4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42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B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0D4280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0D428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uiPriority w:val="99"/>
    <w:unhideWhenUsed/>
    <w:rsid w:val="000D4280"/>
    <w:rPr>
      <w:color w:val="0000FF"/>
      <w:u w:val="single"/>
    </w:rPr>
  </w:style>
  <w:style w:type="character" w:customStyle="1" w:styleId="a4">
    <w:name w:val="Текст сноски Знак"/>
    <w:aliases w:val="Знак Знак"/>
    <w:basedOn w:val="a0"/>
    <w:link w:val="a5"/>
    <w:semiHidden/>
    <w:locked/>
    <w:rsid w:val="000D4280"/>
  </w:style>
  <w:style w:type="paragraph" w:styleId="a5">
    <w:name w:val="footnote text"/>
    <w:aliases w:val="Знак"/>
    <w:basedOn w:val="a"/>
    <w:link w:val="a4"/>
    <w:semiHidden/>
    <w:unhideWhenUsed/>
    <w:rsid w:val="000D428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0D4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0D4280"/>
    <w:pPr>
      <w:autoSpaceDE w:val="0"/>
      <w:autoSpaceDN w:val="0"/>
      <w:ind w:left="720"/>
      <w:contextualSpacing/>
    </w:pPr>
  </w:style>
  <w:style w:type="paragraph" w:customStyle="1" w:styleId="21">
    <w:name w:val="Стиль2"/>
    <w:basedOn w:val="a"/>
    <w:uiPriority w:val="99"/>
    <w:rsid w:val="000D4280"/>
    <w:pPr>
      <w:tabs>
        <w:tab w:val="left" w:pos="340"/>
      </w:tabs>
    </w:pPr>
  </w:style>
  <w:style w:type="paragraph" w:customStyle="1" w:styleId="a00">
    <w:name w:val="a0"/>
    <w:basedOn w:val="a"/>
    <w:rsid w:val="000D4280"/>
    <w:pPr>
      <w:spacing w:before="100" w:beforeAutospacing="1" w:after="100" w:afterAutospacing="1"/>
    </w:pPr>
    <w:rPr>
      <w:color w:val="000000"/>
    </w:rPr>
  </w:style>
  <w:style w:type="character" w:styleId="a7">
    <w:name w:val="footnote reference"/>
    <w:semiHidden/>
    <w:unhideWhenUsed/>
    <w:rsid w:val="000D4280"/>
    <w:rPr>
      <w:vertAlign w:val="superscript"/>
    </w:rPr>
  </w:style>
  <w:style w:type="character" w:customStyle="1" w:styleId="9">
    <w:name w:val="Стиль 9 пт Черный"/>
    <w:rsid w:val="000D4280"/>
    <w:rPr>
      <w:color w:val="auto"/>
      <w:sz w:val="22"/>
      <w:szCs w:val="22"/>
    </w:rPr>
  </w:style>
  <w:style w:type="character" w:customStyle="1" w:styleId="90">
    <w:name w:val="Стиль 9 пт курсив"/>
    <w:rsid w:val="000D4280"/>
    <w:rPr>
      <w:i/>
      <w:iCs/>
      <w:sz w:val="24"/>
    </w:rPr>
  </w:style>
  <w:style w:type="character" w:customStyle="1" w:styleId="101">
    <w:name w:val="Стиль 10 пт курсив1"/>
    <w:rsid w:val="000D4280"/>
    <w:rPr>
      <w:i/>
      <w:iCs/>
      <w:sz w:val="24"/>
    </w:rPr>
  </w:style>
  <w:style w:type="character" w:customStyle="1" w:styleId="rvts6">
    <w:name w:val="rvts6"/>
    <w:rsid w:val="000D4280"/>
  </w:style>
  <w:style w:type="character" w:styleId="a8">
    <w:name w:val="Emphasis"/>
    <w:basedOn w:val="a0"/>
    <w:qFormat/>
    <w:rsid w:val="000D4280"/>
    <w:rPr>
      <w:i/>
      <w:iCs/>
    </w:rPr>
  </w:style>
  <w:style w:type="character" w:styleId="a9">
    <w:name w:val="Intense Emphasis"/>
    <w:basedOn w:val="a0"/>
    <w:uiPriority w:val="21"/>
    <w:qFormat/>
    <w:rsid w:val="000D4280"/>
    <w:rPr>
      <w:b/>
      <w:bCs/>
      <w:i/>
      <w:iCs/>
      <w:color w:val="4F81BD" w:themeColor="accent1"/>
    </w:rPr>
  </w:style>
  <w:style w:type="paragraph" w:styleId="aa">
    <w:name w:val="Title"/>
    <w:basedOn w:val="a"/>
    <w:next w:val="a"/>
    <w:link w:val="ab"/>
    <w:uiPriority w:val="10"/>
    <w:qFormat/>
    <w:rsid w:val="000D42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0D42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0D4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42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header"/>
    <w:basedOn w:val="a"/>
    <w:link w:val="ad"/>
    <w:uiPriority w:val="99"/>
    <w:unhideWhenUsed/>
    <w:rsid w:val="000D428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D4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D428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D4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D428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D428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TOC Heading"/>
    <w:basedOn w:val="10"/>
    <w:next w:val="a"/>
    <w:uiPriority w:val="39"/>
    <w:unhideWhenUsed/>
    <w:qFormat/>
    <w:rsid w:val="00C67A0E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A3781E"/>
    <w:pPr>
      <w:tabs>
        <w:tab w:val="right" w:leader="dot" w:pos="9488"/>
      </w:tabs>
      <w:spacing w:after="100"/>
      <w:ind w:firstLine="284"/>
    </w:pPr>
  </w:style>
  <w:style w:type="paragraph" w:styleId="af3">
    <w:name w:val="Intense Quote"/>
    <w:basedOn w:val="a"/>
    <w:next w:val="a"/>
    <w:link w:val="af4"/>
    <w:uiPriority w:val="30"/>
    <w:qFormat/>
    <w:rsid w:val="00C67A0E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f4">
    <w:name w:val="Выделенная цитата Знак"/>
    <w:basedOn w:val="a0"/>
    <w:link w:val="af3"/>
    <w:uiPriority w:val="30"/>
    <w:rsid w:val="00C67A0E"/>
    <w:rPr>
      <w:rFonts w:ascii="Times New Roman" w:eastAsia="Times New Roman" w:hAnsi="Times New Roman" w:cs="Times New Roman"/>
      <w:i/>
      <w:iCs/>
      <w:color w:val="5B9BD5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4B19D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4B1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06B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45107"/>
    <w:pPr>
      <w:suppressAutoHyphens/>
      <w:autoSpaceDE w:val="0"/>
      <w:spacing w:after="120"/>
      <w:ind w:left="283"/>
    </w:pPr>
    <w:rPr>
      <w:rFonts w:cs="Calibri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45107"/>
    <w:rPr>
      <w:rFonts w:ascii="Times New Roman" w:eastAsia="Times New Roman" w:hAnsi="Times New Roman" w:cs="Calibri"/>
      <w:sz w:val="16"/>
      <w:szCs w:val="16"/>
      <w:lang w:eastAsia="ar-SA"/>
    </w:rPr>
  </w:style>
  <w:style w:type="paragraph" w:customStyle="1" w:styleId="Web">
    <w:name w:val="Обычный (Web)"/>
    <w:basedOn w:val="a"/>
    <w:rsid w:val="00345107"/>
    <w:pPr>
      <w:spacing w:before="100" w:beforeAutospacing="1" w:after="100" w:afterAutospacing="1"/>
    </w:pPr>
  </w:style>
  <w:style w:type="paragraph" w:styleId="af5">
    <w:name w:val="Normal (Web)"/>
    <w:basedOn w:val="a"/>
    <w:uiPriority w:val="99"/>
    <w:semiHidden/>
    <w:unhideWhenUsed/>
    <w:qFormat/>
    <w:rsid w:val="00CA755B"/>
    <w:pPr>
      <w:suppressAutoHyphens/>
      <w:spacing w:before="280" w:after="280"/>
      <w:ind w:firstLine="243"/>
      <w:jc w:val="both"/>
    </w:pPr>
    <w:rPr>
      <w:rFonts w:ascii="Verdana" w:hAnsi="Verdana" w:cs="Verdana"/>
      <w:color w:val="000000"/>
      <w:sz w:val="13"/>
      <w:szCs w:val="13"/>
      <w:lang w:eastAsia="ar-SA"/>
    </w:rPr>
  </w:style>
  <w:style w:type="character" w:customStyle="1" w:styleId="14">
    <w:name w:val="Стиль1 Знак"/>
    <w:link w:val="1"/>
    <w:locked/>
    <w:rsid w:val="00405473"/>
    <w:rPr>
      <w:b/>
      <w:bCs/>
      <w:sz w:val="28"/>
      <w:szCs w:val="26"/>
      <w:lang w:val="kk-KZ" w:eastAsia="ar-SA"/>
    </w:rPr>
  </w:style>
  <w:style w:type="paragraph" w:customStyle="1" w:styleId="1">
    <w:name w:val="Стиль1"/>
    <w:basedOn w:val="3"/>
    <w:link w:val="14"/>
    <w:qFormat/>
    <w:rsid w:val="00405473"/>
    <w:pPr>
      <w:keepLines w:val="0"/>
      <w:numPr>
        <w:ilvl w:val="2"/>
        <w:numId w:val="1"/>
      </w:numPr>
      <w:suppressAutoHyphens/>
      <w:autoSpaceDE w:val="0"/>
      <w:spacing w:before="240" w:after="60"/>
      <w:jc w:val="both"/>
    </w:pPr>
    <w:rPr>
      <w:rFonts w:asciiTheme="minorHAnsi" w:eastAsiaTheme="minorHAnsi" w:hAnsiTheme="minorHAnsi" w:cstheme="minorBidi"/>
      <w:b/>
      <w:bCs/>
      <w:color w:val="auto"/>
      <w:sz w:val="28"/>
      <w:szCs w:val="26"/>
      <w:lang w:val="kk-KZ" w:eastAsia="ar-SA"/>
    </w:rPr>
  </w:style>
  <w:style w:type="paragraph" w:styleId="af6">
    <w:name w:val="Body Text"/>
    <w:basedOn w:val="a"/>
    <w:link w:val="af7"/>
    <w:uiPriority w:val="99"/>
    <w:semiHidden/>
    <w:unhideWhenUsed/>
    <w:rsid w:val="0063239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6323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07504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javascript:badlink('84')" TargetMode="External"/><Relationship Id="rId18" Type="http://schemas.openxmlformats.org/officeDocument/2006/relationships/hyperlink" Target="http://www.psychology-online.net" TargetMode="External"/><Relationship Id="rId26" Type="http://schemas.openxmlformats.org/officeDocument/2006/relationships/hyperlink" Target="http://www.psychology-online.net" TargetMode="External"/><Relationship Id="rId39" Type="http://schemas.openxmlformats.org/officeDocument/2006/relationships/hyperlink" Target="javascript:badlink('84')" TargetMode="External"/><Relationship Id="rId3" Type="http://schemas.openxmlformats.org/officeDocument/2006/relationships/numbering" Target="numbering.xml"/><Relationship Id="rId21" Type="http://schemas.openxmlformats.org/officeDocument/2006/relationships/hyperlink" Target="javascript:badlink('84')" TargetMode="External"/><Relationship Id="rId34" Type="http://schemas.openxmlformats.org/officeDocument/2006/relationships/hyperlink" Target="http://www.psychology-online.net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psychology-online.net" TargetMode="External"/><Relationship Id="rId17" Type="http://schemas.openxmlformats.org/officeDocument/2006/relationships/hyperlink" Target="javascript:badlink('84')" TargetMode="External"/><Relationship Id="rId25" Type="http://schemas.openxmlformats.org/officeDocument/2006/relationships/hyperlink" Target="javascript:badlink('84')" TargetMode="External"/><Relationship Id="rId33" Type="http://schemas.openxmlformats.org/officeDocument/2006/relationships/hyperlink" Target="javascript:badlink('84')" TargetMode="External"/><Relationship Id="rId38" Type="http://schemas.openxmlformats.org/officeDocument/2006/relationships/hyperlink" Target="http://www.psychology-online.ne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sychology-online.net" TargetMode="External"/><Relationship Id="rId20" Type="http://schemas.openxmlformats.org/officeDocument/2006/relationships/hyperlink" Target="http://www.psychology-online.net" TargetMode="External"/><Relationship Id="rId29" Type="http://schemas.openxmlformats.org/officeDocument/2006/relationships/hyperlink" Target="javascript:badlink('84')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javascript:badlink('84')" TargetMode="External"/><Relationship Id="rId24" Type="http://schemas.openxmlformats.org/officeDocument/2006/relationships/hyperlink" Target="http://www.psychology-online.net" TargetMode="External"/><Relationship Id="rId32" Type="http://schemas.openxmlformats.org/officeDocument/2006/relationships/hyperlink" Target="http://www.psychology-online.net" TargetMode="External"/><Relationship Id="rId37" Type="http://schemas.openxmlformats.org/officeDocument/2006/relationships/hyperlink" Target="javascript:badlink('84')" TargetMode="External"/><Relationship Id="rId40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yperlink" Target="javascript:badlink('84')" TargetMode="External"/><Relationship Id="rId23" Type="http://schemas.openxmlformats.org/officeDocument/2006/relationships/hyperlink" Target="javascript:badlink('84')" TargetMode="External"/><Relationship Id="rId28" Type="http://schemas.openxmlformats.org/officeDocument/2006/relationships/hyperlink" Target="http://www.psychology-online.net" TargetMode="External"/><Relationship Id="rId36" Type="http://schemas.openxmlformats.org/officeDocument/2006/relationships/hyperlink" Target="http://www.psychology-online.net" TargetMode="External"/><Relationship Id="rId10" Type="http://schemas.openxmlformats.org/officeDocument/2006/relationships/hyperlink" Target="http://www.psychology-online.net" TargetMode="External"/><Relationship Id="rId19" Type="http://schemas.openxmlformats.org/officeDocument/2006/relationships/hyperlink" Target="javascript:badlink('84')" TargetMode="External"/><Relationship Id="rId31" Type="http://schemas.openxmlformats.org/officeDocument/2006/relationships/hyperlink" Target="javascript:badlink('84')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psychology-online.net" TargetMode="External"/><Relationship Id="rId22" Type="http://schemas.openxmlformats.org/officeDocument/2006/relationships/hyperlink" Target="http://www.psychology-online.net" TargetMode="External"/><Relationship Id="rId27" Type="http://schemas.openxmlformats.org/officeDocument/2006/relationships/hyperlink" Target="javascript:badlink('84')" TargetMode="External"/><Relationship Id="rId30" Type="http://schemas.openxmlformats.org/officeDocument/2006/relationships/hyperlink" Target="http://www.psychology-online.net" TargetMode="External"/><Relationship Id="rId35" Type="http://schemas.openxmlformats.org/officeDocument/2006/relationships/hyperlink" Target="javascript:badlink('84'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2018-2019 уч. 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923AFF-5B38-4EF4-8162-625FF3879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13</Pages>
  <Words>3921</Words>
  <Characters>22352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 дисциплины                                                                                                      «Философия власти»                                                                                                              к. филос.н.</vt:lpstr>
    </vt:vector>
  </TitlesOfParts>
  <Company/>
  <LinksUpToDate>false</LinksUpToDate>
  <CharactersWithSpaces>26221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 дисциплины                                                                                                      «Философия власти»                                                                                                              к. филос.н.</dc:title>
  <dc:creator>Зололтко</dc:creator>
  <cp:lastModifiedBy>Psiholog1</cp:lastModifiedBy>
  <cp:revision>8</cp:revision>
  <cp:lastPrinted>2018-11-01T00:44:00Z</cp:lastPrinted>
  <dcterms:created xsi:type="dcterms:W3CDTF">2019-01-04T10:37:00Z</dcterms:created>
  <dcterms:modified xsi:type="dcterms:W3CDTF">2019-01-10T10:22:00Z</dcterms:modified>
</cp:coreProperties>
</file>